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C7" w:rsidRPr="005528C7" w:rsidRDefault="005528C7" w:rsidP="005528C7">
      <w:pPr>
        <w:pStyle w:val="1"/>
        <w:shd w:val="clear" w:color="auto" w:fill="FFFFFF"/>
        <w:spacing w:after="125"/>
        <w:textAlignment w:val="baseline"/>
        <w:rPr>
          <w:rFonts w:ascii="Arial" w:hAnsi="Arial" w:cs="Arial"/>
          <w:color w:val="FF0000"/>
          <w:sz w:val="33"/>
          <w:szCs w:val="33"/>
        </w:rPr>
      </w:pPr>
      <w:r w:rsidRPr="005528C7">
        <w:rPr>
          <w:rFonts w:ascii="Arial" w:hAnsi="Arial" w:cs="Arial"/>
          <w:color w:val="FF0000"/>
          <w:sz w:val="33"/>
          <w:szCs w:val="33"/>
        </w:rPr>
        <w:t>СТАМБУЛ + КАППАДОКИЯ</w:t>
      </w:r>
    </w:p>
    <w:p w:rsidR="005528C7" w:rsidRPr="005528C7" w:rsidRDefault="005528C7" w:rsidP="005528C7">
      <w:pPr>
        <w:shd w:val="clear" w:color="auto" w:fill="FFFFFF"/>
        <w:spacing w:line="150" w:lineRule="atLeast"/>
        <w:jc w:val="center"/>
        <w:textAlignment w:val="baseline"/>
        <w:rPr>
          <w:rFonts w:ascii="Arial" w:hAnsi="Arial" w:cs="Arial"/>
          <w:color w:val="FF0000"/>
        </w:rPr>
      </w:pP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inherit" w:hAnsi="inherit"/>
          <w:color w:val="FF0000"/>
        </w:rPr>
      </w:pPr>
      <w:r w:rsidRPr="005528C7">
        <w:rPr>
          <w:rStyle w:val="a4"/>
          <w:rFonts w:ascii="Tahoma" w:hAnsi="Tahoma" w:cs="Tahoma"/>
          <w:color w:val="FF0000"/>
          <w:bdr w:val="none" w:sz="0" w:space="0" w:color="auto" w:frame="1"/>
        </w:rPr>
        <w:t>Программа:</w:t>
      </w:r>
      <w:r w:rsidRPr="005528C7">
        <w:rPr>
          <w:rFonts w:ascii="Tahoma" w:hAnsi="Tahoma" w:cs="Tahoma"/>
          <w:color w:val="FF0000"/>
          <w:bdr w:val="none" w:sz="0" w:space="0" w:color="auto" w:frame="1"/>
        </w:rPr>
        <w:t> тур в Каппадокия +Стамбул</w:t>
      </w:r>
    </w:p>
    <w:p w:rsid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inherit" w:hAnsi="inherit"/>
          <w:color w:val="3C3C3C"/>
          <w:sz w:val="19"/>
          <w:szCs w:val="19"/>
        </w:rPr>
      </w:pPr>
      <w:r w:rsidRPr="005528C7">
        <w:rPr>
          <w:rStyle w:val="a4"/>
          <w:rFonts w:ascii="Tahoma" w:hAnsi="Tahoma" w:cs="Tahoma"/>
          <w:color w:val="FF0000"/>
          <w:bdr w:val="none" w:sz="0" w:space="0" w:color="auto" w:frame="1"/>
        </w:rPr>
        <w:t>Питание:</w:t>
      </w:r>
      <w:r w:rsidRPr="005528C7">
        <w:rPr>
          <w:rFonts w:ascii="Tahoma" w:hAnsi="Tahoma" w:cs="Tahoma"/>
          <w:color w:val="FF0000"/>
          <w:bdr w:val="none" w:sz="0" w:space="0" w:color="auto" w:frame="1"/>
        </w:rPr>
        <w:t> указано в программе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Трансферы:</w:t>
      </w: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 на комфортабельных автобусах (с кондиционером)</w:t>
      </w: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 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тур Стамбул+Каппадокия (4 ночи / 5 дней)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День 1 - Стамбул / Каппадокия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Прибытие в Стамбул. Пересадка на внутренний рейс до Кайсери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TK 2018 Стамбул 20:50 – Кайсери 22:15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Трансфер в отель. Ужин в отеле.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Каппадокия - этим красивым и сказочным словом называется область в центральной части Турции.В результате вулканических извержений, происходивших здесь 70 млн лет назад, поверхность была изрезана глубокими трещинами и покрыта слоями вулканической магмы. 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День 2  - Каппадокия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Экскурсия на воздушном шаре</w:t>
      </w:r>
      <w:r w:rsidRPr="005528C7">
        <w:rPr>
          <w:rStyle w:val="apple-converted-space"/>
          <w:rFonts w:ascii="Book Antiqua" w:hAnsi="Book Antiqua" w:cs="Tahoma"/>
          <w:sz w:val="22"/>
          <w:szCs w:val="22"/>
          <w:bdr w:val="none" w:sz="0" w:space="0" w:color="auto" w:frame="1"/>
        </w:rPr>
        <w:t> </w:t>
      </w: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– 130 Евро / чел. (оплачивается дополнительно, по желанию)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Обычно прогулка на воздушном шаре начинается в 05.30 утра, когда в отель, где остановились туристы, за ними приезжает специальный транспорт. По прибытии на площадку им предлагают легкий ранний завтрак с горячим чаем и кофе. Затем, по погоде, воздушные шары поднимаются в небо. После приземления, по традиции, открывается шампанское и слегка разомлевшие от приятной прогулки туристы принимаются за основной завтрак.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Экскурсия по Каппадокии «Гореме»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Долина Гереме, панорама крепости. Посещение Музея под открытым небом «Гореме», где можно увидеть изумительные ландшафты вулканического  происхождения, а также церкви ранних  христиан с уникальными фресками.  Пещерные храмы Каппадокии: «Ельмалы килисе», Чарыклы килисе, храм св. Варвары; Йиланлы килисе, Каранлык килисе, соборная церковь Токалы.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Замок Учхисар – это огромная скала, похожая на швейцарский сыр с дырами. Она вся испещрена комнатами, туннелями и лабиринтами. Почему скалу прозвали замком, сказать точно затрудняюсь. Наверное, отчасти из-за того, что это одна из самых больших "населённых” скал в окрестности, с вершины которой открывается шикарный вид на всю долину.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Старый город Аванос, находится  в долине Кызыл-Ирмак (Красная река) - самой длинной реки Турции (1151 км). Хетты называли эту реку Марассантия - она была границей их империи. В хеттские времена зародился и сам город, служивший тогда пограничным форпостом и крупным торговым центром, славившимся своими гончарами. 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Ужин и отдых в отеле.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День 3 - Каппадокия / Стамбул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Завтрак в отеле. Освобождение номеров.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Экскурсия по Каппадокии «Каймаклы»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Подземный город Каймаклы - христианские катакомбы. Древний Прокопион (современный Юргюп), где в начале XVIII в. в турецком плену подвизался св. прав. Иоанн Русский.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lastRenderedPageBreak/>
        <w:t>Чаталкайя, или Юч Гюзеллер. Очень хорошо заканчивать тур этой точкой осенью-весной, когда темнеть начинает рано. Это один из наиболее известных видов Каппадокии. Он был даже запечатлен  на банкноте предыдущей серии.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Долина Фей (Пашабаг) – двух и трехглавые скальные грибы. Долина Роз, которая знаменита своими красными скалами. Дервент — долина воображения…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Панорама сказочных творений природы возле Ургюпа.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Трансфер в аэропорт Кайсери для внутреннего перелета в Стамбул.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TK 2021 Кайсери 19:20 -  Стамбул 20:50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Прилет в Стамбул. Трансфер в отель в Стамбуле.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День 4 - Стамбул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Стамбул представляет собой уникальный, как по своему географическому положению, так и по исторической ценности, город мира.  Он лежит одновременно в двух континентах, объединяя Азию и Европу. Это город сказочно красивой архитектуры, богатой истории и цветущих садов.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Экскурсия по Старому Городу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Познакомиться с городом поможет обзорная  экскурсия по Старому Городу. Во время экскурсии участники смогут посетить знаменитую Голубую мечеть, площадь Ипподром.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Площадь Ипподром - 2-ой по величине ипподром после Римского, одно из важнейших мест  во времена Римской, Византийской и Османской империй, ставшее музеем под открытым небом;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Голубая Мечеть - одна из самых больших мечетей в мире, с возвышающимися вокруг 6-ю минаретами, и названная Голубой мечетью из-за великолепной облицовки голубыми фаянсовыми изразцами.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Храм Святой Софии - 4-ый  в мире по величине христианский храм, построенный в IV веке, уникальное творение византийской архитектуры с древними фресками и византийской мозаикой.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День 5 - Стамбул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Завтрак в отеле. Освобождение номеров.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Style w:val="a4"/>
          <w:rFonts w:ascii="Book Antiqua" w:hAnsi="Book Antiqua" w:cs="Tahoma"/>
          <w:sz w:val="22"/>
          <w:szCs w:val="22"/>
          <w:bdr w:val="none" w:sz="0" w:space="0" w:color="auto" w:frame="1"/>
        </w:rPr>
        <w:t>Экскурсия по Таксиму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Площадь Таксим — своеобразная граница между старыми кварталами Пера и новыми кварталами на севере города. Находится в центральной части Стамбула (микрорайон Таксим района Бейоглу). Улица Истикляль  или как её называют туристы из России «Турецкий Арбат» без сомнения самая известная улица в Стамбуле. Истикляль по праву считается центром города, жизнь здесь не останавливается ни днём, ни ночью, меняются лишь персонажи и декорации.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Трансфер  в Аэропорт Ататюрк.</w:t>
      </w: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22"/>
          <w:szCs w:val="22"/>
        </w:rPr>
      </w:pP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Tур Стамбул + Каппадокия (4 ночи / 5 дней) при группе 12 человек:</w:t>
      </w: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С человека в</w:t>
      </w:r>
      <w:r w:rsidRPr="005528C7">
        <w:rPr>
          <w:rStyle w:val="apple-converted-space"/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  <w:lang w:val="en-US"/>
        </w:rPr>
        <w:t>DBL</w:t>
      </w:r>
      <w:r w:rsidRPr="005528C7">
        <w:rPr>
          <w:rStyle w:val="apple-converted-space"/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                                                    </w:t>
      </w:r>
      <w:r w:rsidRPr="005528C7">
        <w:rPr>
          <w:rStyle w:val="apple-converted-space"/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  <w:r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–  45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0 Евро</w:t>
      </w: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Доплата за</w:t>
      </w:r>
      <w:r w:rsidRPr="005528C7">
        <w:rPr>
          <w:rStyle w:val="apple-converted-space"/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  <w:lang w:val="en-US"/>
        </w:rPr>
        <w:t>SNGL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                                                       </w:t>
      </w:r>
      <w:r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–  19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5 Евро</w:t>
      </w:r>
      <w:r w:rsidRPr="005528C7">
        <w:rPr>
          <w:rStyle w:val="apple-converted-space"/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за весь период</w:t>
      </w:r>
    </w:p>
    <w:p w:rsidR="005528C7" w:rsidRPr="005528C7" w:rsidRDefault="005528C7" w:rsidP="005528C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/>
          <w:sz w:val="22"/>
          <w:szCs w:val="22"/>
        </w:rPr>
        <w:t> </w:t>
      </w:r>
    </w:p>
    <w:p w:rsidR="005528C7" w:rsidRPr="005528C7" w:rsidRDefault="005528C7" w:rsidP="005528C7">
      <w:pPr>
        <w:shd w:val="clear" w:color="auto" w:fill="FFFFFF"/>
        <w:spacing w:line="301" w:lineRule="atLeast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Arial sans-serif" w:hAnsi="Arial sans-serif"/>
          <w:sz w:val="22"/>
          <w:szCs w:val="22"/>
        </w:rPr>
        <w:t>​</w:t>
      </w: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u w:val="single"/>
          <w:bdr w:val="none" w:sz="0" w:space="0" w:color="auto" w:frame="1"/>
        </w:rPr>
        <w:t>В СТОИМОСТЬ ВКЛЮЧЕНО:</w:t>
      </w:r>
    </w:p>
    <w:p w:rsidR="005528C7" w:rsidRPr="005528C7" w:rsidRDefault="005528C7" w:rsidP="005528C7">
      <w:pPr>
        <w:numPr>
          <w:ilvl w:val="0"/>
          <w:numId w:val="3"/>
        </w:numPr>
        <w:shd w:val="clear" w:color="auto" w:fill="FFFFFF"/>
        <w:suppressAutoHyphens w:val="0"/>
        <w:spacing w:line="300" w:lineRule="atLeast"/>
        <w:ind w:left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lastRenderedPageBreak/>
        <w:t>Проживания в Каппадокии в 3* отеле на базе полупансиона</w:t>
      </w:r>
    </w:p>
    <w:p w:rsidR="005528C7" w:rsidRPr="005528C7" w:rsidRDefault="005528C7" w:rsidP="005528C7">
      <w:pPr>
        <w:numPr>
          <w:ilvl w:val="0"/>
          <w:numId w:val="3"/>
        </w:numPr>
        <w:shd w:val="clear" w:color="auto" w:fill="FFFFFF"/>
        <w:suppressAutoHyphens w:val="0"/>
        <w:spacing w:line="300" w:lineRule="atLeast"/>
        <w:ind w:left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Проживания Стамбуле в 4* отеле на базе завтраков</w:t>
      </w:r>
    </w:p>
    <w:p w:rsidR="005528C7" w:rsidRPr="005528C7" w:rsidRDefault="005528C7" w:rsidP="005528C7">
      <w:pPr>
        <w:numPr>
          <w:ilvl w:val="0"/>
          <w:numId w:val="3"/>
        </w:numPr>
        <w:shd w:val="clear" w:color="auto" w:fill="FFFFFF"/>
        <w:suppressAutoHyphens w:val="0"/>
        <w:spacing w:line="300" w:lineRule="atLeast"/>
        <w:ind w:left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Переезды и экскурсии на комфортабельном миниавтобусе, оснащенным  кондиционером (максимальное кол-во пассажиров – 12 человек)</w:t>
      </w:r>
    </w:p>
    <w:p w:rsidR="005528C7" w:rsidRPr="005528C7" w:rsidRDefault="005528C7" w:rsidP="005528C7">
      <w:pPr>
        <w:numPr>
          <w:ilvl w:val="0"/>
          <w:numId w:val="3"/>
        </w:numPr>
        <w:shd w:val="clear" w:color="auto" w:fill="FFFFFF"/>
        <w:suppressAutoHyphens w:val="0"/>
        <w:spacing w:line="300" w:lineRule="atLeast"/>
        <w:ind w:left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Услуги русскоговорящего гида на протяжении всего маршрута</w:t>
      </w:r>
    </w:p>
    <w:p w:rsidR="005528C7" w:rsidRPr="005528C7" w:rsidRDefault="005528C7" w:rsidP="005528C7">
      <w:pPr>
        <w:numPr>
          <w:ilvl w:val="0"/>
          <w:numId w:val="3"/>
        </w:numPr>
        <w:shd w:val="clear" w:color="auto" w:fill="FFFFFF"/>
        <w:suppressAutoHyphens w:val="0"/>
        <w:spacing w:line="300" w:lineRule="atLeast"/>
        <w:ind w:left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Входные билеты в музеи (по программе)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</w:p>
    <w:p w:rsidR="005528C7" w:rsidRPr="005528C7" w:rsidRDefault="005528C7" w:rsidP="005528C7">
      <w:pPr>
        <w:numPr>
          <w:ilvl w:val="0"/>
          <w:numId w:val="3"/>
        </w:numPr>
        <w:shd w:val="clear" w:color="auto" w:fill="FFFFFF"/>
        <w:suppressAutoHyphens w:val="0"/>
        <w:spacing w:line="300" w:lineRule="atLeast"/>
        <w:ind w:left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Расходы на парковку автобуса</w:t>
      </w:r>
    </w:p>
    <w:p w:rsidR="005528C7" w:rsidRPr="005528C7" w:rsidRDefault="005528C7" w:rsidP="005528C7">
      <w:pPr>
        <w:numPr>
          <w:ilvl w:val="0"/>
          <w:numId w:val="3"/>
        </w:numPr>
        <w:shd w:val="clear" w:color="auto" w:fill="FFFFFF"/>
        <w:suppressAutoHyphens w:val="0"/>
        <w:spacing w:line="300" w:lineRule="atLeast"/>
        <w:ind w:left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Местные налоги</w:t>
      </w:r>
    </w:p>
    <w:p w:rsidR="005528C7" w:rsidRPr="005528C7" w:rsidRDefault="005528C7" w:rsidP="005528C7">
      <w:pPr>
        <w:numPr>
          <w:ilvl w:val="0"/>
          <w:numId w:val="3"/>
        </w:numPr>
        <w:shd w:val="clear" w:color="auto" w:fill="FFFFFF"/>
        <w:suppressAutoHyphens w:val="0"/>
        <w:spacing w:line="300" w:lineRule="atLeast"/>
        <w:ind w:left="0"/>
        <w:jc w:val="both"/>
        <w:textAlignment w:val="baseline"/>
        <w:rPr>
          <w:rFonts w:ascii="Book Antiqua" w:hAnsi="Book Antiqua"/>
          <w:sz w:val="22"/>
          <w:szCs w:val="22"/>
        </w:rPr>
      </w:pP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  <w:lang w:val="en-US"/>
        </w:rPr>
        <w:t>Floria Hotel Cappadocia   3*  </w:t>
      </w:r>
      <w:hyperlink r:id="rId7" w:history="1">
        <w:r w:rsidRPr="005528C7">
          <w:rPr>
            <w:rStyle w:val="a7"/>
            <w:rFonts w:ascii="Book Antiqua" w:hAnsi="Book Antiqua" w:cs="Tahoma"/>
            <w:color w:val="auto"/>
            <w:sz w:val="22"/>
            <w:szCs w:val="22"/>
            <w:bdr w:val="none" w:sz="0" w:space="0" w:color="auto" w:frame="1"/>
            <w:lang w:val="en-US"/>
          </w:rPr>
          <w:t>www.floriahotel.com</w:t>
        </w:r>
      </w:hyperlink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  <w:lang w:val="en-US"/>
        </w:rPr>
        <w:t>Sky Kamer Hotel Istanbul   4*  </w:t>
      </w:r>
      <w:hyperlink r:id="rId8" w:history="1">
        <w:r w:rsidRPr="005528C7">
          <w:rPr>
            <w:rStyle w:val="a7"/>
            <w:rFonts w:ascii="Book Antiqua" w:hAnsi="Book Antiqua" w:cs="Tahoma"/>
            <w:color w:val="auto"/>
            <w:sz w:val="22"/>
            <w:szCs w:val="22"/>
            <w:bdr w:val="none" w:sz="0" w:space="0" w:color="auto" w:frame="1"/>
            <w:lang w:val="en-US"/>
          </w:rPr>
          <w:t>www.skykamerhotel.com</w:t>
        </w:r>
      </w:hyperlink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  <w:lang w:val="en-US"/>
        </w:rPr>
        <w:t>Antik Hotel Istanbul    4*  </w:t>
      </w:r>
      <w:hyperlink r:id="rId9" w:history="1">
        <w:r w:rsidRPr="005528C7">
          <w:rPr>
            <w:rStyle w:val="a7"/>
            <w:rFonts w:ascii="Book Antiqua" w:hAnsi="Book Antiqua" w:cs="Tahoma"/>
            <w:color w:val="auto"/>
            <w:sz w:val="22"/>
            <w:szCs w:val="22"/>
            <w:bdr w:val="none" w:sz="0" w:space="0" w:color="auto" w:frame="1"/>
            <w:lang w:val="en-US"/>
          </w:rPr>
          <w:t>www.antikhotel.com</w:t>
        </w:r>
      </w:hyperlink>
    </w:p>
    <w:p w:rsidR="005528C7" w:rsidRPr="005528C7" w:rsidRDefault="005528C7" w:rsidP="00F800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/>
          <w:sz w:val="22"/>
          <w:szCs w:val="22"/>
        </w:rPr>
        <w:t> </w:t>
      </w:r>
    </w:p>
    <w:p w:rsidR="005528C7" w:rsidRPr="005528C7" w:rsidRDefault="005528C7" w:rsidP="005528C7">
      <w:pPr>
        <w:pStyle w:val="4"/>
        <w:shd w:val="clear" w:color="auto" w:fill="FFFFFF"/>
        <w:spacing w:before="0" w:after="0" w:line="301" w:lineRule="atLeast"/>
        <w:textAlignment w:val="baseline"/>
        <w:rPr>
          <w:rFonts w:ascii="Book Antiqua" w:hAnsi="Book Antiqua" w:cs="Arial"/>
          <w:sz w:val="22"/>
          <w:szCs w:val="22"/>
        </w:rPr>
      </w:pPr>
      <w:r w:rsidRPr="005528C7">
        <w:rPr>
          <w:rFonts w:ascii="Book Antiqua" w:hAnsi="Book Antiqua" w:cs="Arial"/>
          <w:sz w:val="22"/>
          <w:szCs w:val="22"/>
        </w:rPr>
        <w:t>Дополнительно оплачивается:</w:t>
      </w: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u w:val="single"/>
          <w:bdr w:val="none" w:sz="0" w:space="0" w:color="auto" w:frame="1"/>
        </w:rPr>
        <w:t>ДОПОЛНИТЕЛЬНО ОПЛАЧИВАЕТСЯ АВИАКПЕРЕЛЕТ:</w:t>
      </w: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sz w:val="22"/>
          <w:szCs w:val="22"/>
          <w:bdr w:val="none" w:sz="0" w:space="0" w:color="auto" w:frame="1"/>
        </w:rPr>
        <w:t>Москва-Стамбул-Москва</w:t>
      </w: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Внутренний авиаперелет </w:t>
      </w:r>
    </w:p>
    <w:p w:rsidR="005528C7" w:rsidRPr="005528C7" w:rsidRDefault="005528C7" w:rsidP="005528C7">
      <w:pPr>
        <w:shd w:val="clear" w:color="auto" w:fill="FFFFFF"/>
        <w:spacing w:line="300" w:lineRule="atLeast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Стоимость – от</w:t>
      </w:r>
      <w:r w:rsidRPr="005528C7">
        <w:rPr>
          <w:rStyle w:val="apple-converted-space"/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  <w:lang w:val="ru-RU"/>
        </w:rPr>
        <w:t>180</w:t>
      </w:r>
      <w:r w:rsidRPr="005528C7">
        <w:rPr>
          <w:rStyle w:val="apple-converted-space"/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 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Евро / чел.</w:t>
      </w:r>
    </w:p>
    <w:p w:rsidR="005528C7" w:rsidRPr="005528C7" w:rsidRDefault="005528C7" w:rsidP="005528C7">
      <w:pPr>
        <w:shd w:val="clear" w:color="auto" w:fill="FFFFFF"/>
        <w:spacing w:line="300" w:lineRule="atLeast"/>
        <w:ind w:left="720" w:hanging="36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/>
          <w:sz w:val="22"/>
          <w:szCs w:val="22"/>
          <w:bdr w:val="none" w:sz="0" w:space="0" w:color="auto" w:frame="1"/>
        </w:rPr>
        <w:t> </w:t>
      </w: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05 TK 2018 Стамбул 20:50 – Кайсери 22:15</w:t>
      </w:r>
    </w:p>
    <w:p w:rsidR="005528C7" w:rsidRPr="005528C7" w:rsidRDefault="005528C7" w:rsidP="005528C7">
      <w:pPr>
        <w:shd w:val="clear" w:color="auto" w:fill="FFFFFF"/>
        <w:spacing w:line="300" w:lineRule="atLeast"/>
        <w:ind w:left="720" w:hanging="360"/>
        <w:jc w:val="both"/>
        <w:textAlignment w:val="baseline"/>
        <w:rPr>
          <w:rFonts w:ascii="Book Antiqua" w:hAnsi="Book Antiqua"/>
          <w:sz w:val="22"/>
          <w:szCs w:val="22"/>
        </w:rPr>
      </w:pPr>
      <w:r w:rsidRPr="005528C7">
        <w:rPr>
          <w:rFonts w:ascii="Book Antiqua" w:hAnsi="Book Antiqua" w:cs="Tahoma"/>
          <w:b/>
          <w:bCs/>
          <w:sz w:val="22"/>
          <w:szCs w:val="22"/>
          <w:bdr w:val="none" w:sz="0" w:space="0" w:color="auto" w:frame="1"/>
        </w:rPr>
        <w:t>05 TK 2021 Кайсери 19:20 - Стамбул 20:50 </w:t>
      </w:r>
    </w:p>
    <w:p w:rsidR="00FD4597" w:rsidRPr="005528C7" w:rsidRDefault="00FD4597" w:rsidP="005528C7">
      <w:pPr>
        <w:rPr>
          <w:rFonts w:ascii="Book Antiqua" w:hAnsi="Book Antiqua"/>
          <w:sz w:val="22"/>
          <w:szCs w:val="22"/>
        </w:rPr>
      </w:pPr>
    </w:p>
    <w:sectPr w:rsidR="00FD4597" w:rsidRPr="005528C7" w:rsidSect="007302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7" w:right="1134" w:bottom="1134" w:left="1134" w:header="168" w:footer="533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C9" w:rsidRDefault="007639C9">
      <w:r>
        <w:separator/>
      </w:r>
    </w:p>
  </w:endnote>
  <w:endnote w:type="continuationSeparator" w:id="0">
    <w:p w:rsidR="007639C9" w:rsidRDefault="00763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255E52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64135</wp:posOffset>
          </wp:positionV>
          <wp:extent cx="1329690" cy="436880"/>
          <wp:effectExtent l="19050" t="0" r="3810" b="0"/>
          <wp:wrapSquare wrapText="bothSides"/>
          <wp:docPr id="3" name="Рисунок 9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>Туристическая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780CCA" w:rsidRPr="00780CCA">
      <w:rPr>
        <w:noProof/>
        <w:lang w:val="ru-RU" w:eastAsia="ru-RU"/>
      </w:rPr>
      <w:pict>
        <v:rect id="_x0000_s2052" style="position:absolute;left:0;text-align:left;margin-left:567pt;margin-top:119.4pt;width:1in;height:1in;z-index:251657216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A37200" w:rsidRPr="001346C3" w:rsidRDefault="00A37200" w:rsidP="00A37200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FD5D7D">
      <w:rPr>
        <w:shadow/>
        <w:color w:val="000080"/>
        <w:sz w:val="20"/>
      </w:rPr>
      <w:t>Москва</w:t>
    </w:r>
    <w:r w:rsidRPr="00FD5D7D">
      <w:rPr>
        <w:rFonts w:ascii="Helvetica" w:hAnsi="Helvetica"/>
        <w:shadow/>
        <w:color w:val="000080"/>
        <w:sz w:val="20"/>
      </w:rPr>
      <w:t xml:space="preserve">, </w:t>
    </w:r>
    <w:r>
      <w:rPr>
        <w:shadow/>
        <w:color w:val="000080"/>
        <w:sz w:val="20"/>
      </w:rPr>
      <w:t xml:space="preserve">м </w:t>
    </w:r>
    <w:r>
      <w:rPr>
        <w:shadow/>
        <w:color w:val="000080"/>
        <w:sz w:val="20"/>
        <w:lang w:val="ru-RU"/>
      </w:rPr>
      <w:t>Улица 1905 года</w:t>
    </w:r>
    <w:r>
      <w:rPr>
        <w:shadow/>
        <w:color w:val="000080"/>
        <w:sz w:val="20"/>
      </w:rPr>
      <w:t>,</w:t>
    </w:r>
    <w:r>
      <w:rPr>
        <w:shadow/>
        <w:color w:val="000080"/>
        <w:sz w:val="20"/>
        <w:lang w:val="ru-RU"/>
      </w:rPr>
      <w:t xml:space="preserve"> ул</w:t>
    </w:r>
    <w:r>
      <w:rPr>
        <w:shadow/>
        <w:color w:val="000080"/>
        <w:sz w:val="20"/>
      </w:rPr>
      <w:t xml:space="preserve">. </w:t>
    </w:r>
    <w:r>
      <w:rPr>
        <w:shadow/>
        <w:color w:val="000080"/>
        <w:sz w:val="20"/>
        <w:lang w:val="ru-RU"/>
      </w:rPr>
      <w:t>Анатолия</w:t>
    </w:r>
    <w:r>
      <w:rPr>
        <w:shadow/>
        <w:color w:val="000080"/>
        <w:sz w:val="20"/>
      </w:rPr>
      <w:t xml:space="preserve"> </w:t>
    </w:r>
    <w:r>
      <w:rPr>
        <w:shadow/>
        <w:color w:val="000080"/>
        <w:sz w:val="20"/>
        <w:lang w:val="ru-RU"/>
      </w:rPr>
      <w:t>Живова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</w:rPr>
      <w:t>тел</w:t>
    </w:r>
    <w:r w:rsidRPr="00FD5D7D">
      <w:rPr>
        <w:rFonts w:ascii="Helvetica" w:hAnsi="Helvetica"/>
        <w:shadow/>
        <w:color w:val="000080"/>
        <w:sz w:val="20"/>
      </w:rPr>
      <w:t xml:space="preserve">. </w:t>
    </w:r>
    <w:r>
      <w:rPr>
        <w:rFonts w:ascii="Helvetica" w:hAnsi="Helvetica"/>
        <w:shadow/>
        <w:color w:val="000080"/>
        <w:sz w:val="20"/>
      </w:rPr>
      <w:t xml:space="preserve">(495) 232 32 25 / </w:t>
    </w:r>
    <w:r>
      <w:rPr>
        <w:rFonts w:ascii="Helvetica" w:hAnsi="Helvetica"/>
        <w:shadow/>
        <w:color w:val="000080"/>
        <w:sz w:val="20"/>
        <w:lang w:val="ru-RU"/>
      </w:rPr>
      <w:t>978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15</w:t>
    </w:r>
    <w:r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A37200" w:rsidRPr="00050850" w:rsidRDefault="00A37200" w:rsidP="00A37200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050850">
      <w:rPr>
        <w:shadow/>
        <w:color w:val="000080"/>
        <w:sz w:val="20"/>
      </w:rPr>
      <w:t xml:space="preserve"> – </w:t>
    </w:r>
    <w:r w:rsidRPr="00FD5D7D">
      <w:rPr>
        <w:shadow/>
        <w:color w:val="000080"/>
        <w:sz w:val="20"/>
        <w:lang w:val="en-US"/>
      </w:rPr>
      <w:t>mail</w:t>
    </w:r>
    <w:r w:rsidRPr="00050850">
      <w:rPr>
        <w:shadow/>
        <w:color w:val="000080"/>
        <w:sz w:val="20"/>
      </w:rPr>
      <w:t xml:space="preserve">: </w:t>
    </w:r>
    <w:r w:rsidRPr="001811ED">
      <w:rPr>
        <w:shadow/>
        <w:color w:val="000080"/>
        <w:sz w:val="20"/>
        <w:lang w:val="en-US"/>
      </w:rPr>
      <w:t>soleans</w:t>
    </w:r>
    <w:r w:rsidRPr="00050850">
      <w:rPr>
        <w:shadow/>
        <w:color w:val="000080"/>
        <w:sz w:val="20"/>
      </w:rPr>
      <w:t>@</w:t>
    </w:r>
    <w:r w:rsidRPr="001811ED">
      <w:rPr>
        <w:shadow/>
        <w:color w:val="000080"/>
        <w:sz w:val="20"/>
        <w:lang w:val="en-US"/>
      </w:rPr>
      <w:t>sovintel</w:t>
    </w:r>
    <w:r w:rsidRPr="00050850">
      <w:rPr>
        <w:shadow/>
        <w:color w:val="000080"/>
        <w:sz w:val="20"/>
      </w:rPr>
      <w:t>.</w:t>
    </w:r>
    <w:r w:rsidRPr="001811ED">
      <w:rPr>
        <w:shadow/>
        <w:color w:val="000080"/>
        <w:sz w:val="20"/>
        <w:lang w:val="en-US"/>
      </w:rPr>
      <w:t>ru</w:t>
    </w:r>
    <w:r w:rsidRPr="00050850">
      <w:rPr>
        <w:shadow/>
        <w:color w:val="000080"/>
        <w:sz w:val="20"/>
      </w:rPr>
      <w:t xml:space="preserve">     </w:t>
    </w:r>
    <w:hyperlink r:id="rId2" w:history="1">
      <w:r w:rsidRPr="000506BE">
        <w:rPr>
          <w:rStyle w:val="a7"/>
          <w:shadow/>
          <w:sz w:val="20"/>
          <w:lang w:val="en-US"/>
        </w:rPr>
        <w:t>www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soleanstour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ru</w:t>
      </w:r>
    </w:hyperlink>
  </w:p>
  <w:p w:rsidR="00A37200" w:rsidRPr="00A37200" w:rsidRDefault="00A37200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de-CH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C9" w:rsidRDefault="007639C9">
      <w:r>
        <w:separator/>
      </w:r>
    </w:p>
  </w:footnote>
  <w:footnote w:type="continuationSeparator" w:id="0">
    <w:p w:rsidR="007639C9" w:rsidRDefault="00763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EF2EFA" w:rsidP="00DB19DD">
    <w:pPr>
      <w:pStyle w:val="a5"/>
      <w:tabs>
        <w:tab w:val="left" w:pos="6493"/>
      </w:tabs>
      <w:ind w:left="567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rFonts w:ascii="Times New Roman" w:hAnsi="Times New Roman"/>
        <w:b/>
        <w:shadow/>
        <w:color w:val="000080"/>
        <w:sz w:val="28"/>
        <w:szCs w:val="28"/>
        <w:lang w:val="ru-RU"/>
      </w:rPr>
      <w:tab/>
    </w:r>
  </w:p>
  <w:p w:rsidR="00EF2EFA" w:rsidRPr="00BC48E4" w:rsidRDefault="00255E52" w:rsidP="001346C3">
    <w:pPr>
      <w:pStyle w:val="a5"/>
      <w:tabs>
        <w:tab w:val="left" w:pos="6493"/>
      </w:tabs>
      <w:ind w:left="1361"/>
      <w:rPr>
        <w:rFonts w:ascii="Century Gothic" w:hAnsi="Century Gothic" w:cs="Courier New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1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Туристическая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780CCA" w:rsidRPr="00780CCA">
      <w:rPr>
        <w:noProof/>
        <w:lang w:val="ru-RU" w:eastAsia="ru-RU"/>
      </w:rPr>
      <w:pict>
        <v:rect id="_x0000_s2050" style="position:absolute;left:0;text-align:left;margin-left:567pt;margin-top:119.4pt;width:1in;height:1in;z-index:251656192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EF2EFA" w:rsidRPr="001346C3" w:rsidRDefault="00EF2EFA" w:rsidP="001346C3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FD5D7D">
      <w:rPr>
        <w:shadow/>
        <w:color w:val="000080"/>
        <w:sz w:val="20"/>
      </w:rPr>
      <w:t>Москва</w:t>
    </w:r>
    <w:r w:rsidRPr="00FD5D7D">
      <w:rPr>
        <w:rFonts w:ascii="Helvetica" w:hAnsi="Helvetica"/>
        <w:shadow/>
        <w:color w:val="000080"/>
        <w:sz w:val="20"/>
      </w:rPr>
      <w:t xml:space="preserve">, </w:t>
    </w:r>
    <w:r w:rsidR="007E5689">
      <w:rPr>
        <w:shadow/>
        <w:color w:val="000080"/>
        <w:sz w:val="20"/>
      </w:rPr>
      <w:t xml:space="preserve">м </w:t>
    </w:r>
    <w:r w:rsidR="007E5689">
      <w:rPr>
        <w:shadow/>
        <w:color w:val="000080"/>
        <w:sz w:val="20"/>
        <w:lang w:val="ru-RU"/>
      </w:rPr>
      <w:t>Улица 1905 года</w:t>
    </w:r>
    <w:r>
      <w:rPr>
        <w:shadow/>
        <w:color w:val="000080"/>
        <w:sz w:val="20"/>
      </w:rPr>
      <w:t>,</w:t>
    </w:r>
    <w:r w:rsidR="007E5689">
      <w:rPr>
        <w:shadow/>
        <w:color w:val="000080"/>
        <w:sz w:val="20"/>
        <w:lang w:val="ru-RU"/>
      </w:rPr>
      <w:t xml:space="preserve"> ул</w:t>
    </w:r>
    <w:r>
      <w:rPr>
        <w:shadow/>
        <w:color w:val="000080"/>
        <w:sz w:val="20"/>
      </w:rPr>
      <w:t>.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Анатолия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Живова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</w:rPr>
      <w:t>тел</w:t>
    </w:r>
    <w:r w:rsidRPr="00FD5D7D">
      <w:rPr>
        <w:rFonts w:ascii="Helvetica" w:hAnsi="Helvetica"/>
        <w:shadow/>
        <w:color w:val="000080"/>
        <w:sz w:val="20"/>
      </w:rPr>
      <w:t xml:space="preserve">. </w:t>
    </w:r>
    <w:r w:rsidR="007E5689">
      <w:rPr>
        <w:rFonts w:ascii="Helvetica" w:hAnsi="Helvetica"/>
        <w:shadow/>
        <w:color w:val="000080"/>
        <w:sz w:val="20"/>
      </w:rPr>
      <w:t xml:space="preserve">(495) 232 32 25 / </w:t>
    </w:r>
    <w:r w:rsidR="007E5689">
      <w:rPr>
        <w:rFonts w:ascii="Helvetica" w:hAnsi="Helvetica"/>
        <w:shadow/>
        <w:color w:val="000080"/>
        <w:sz w:val="20"/>
        <w:lang w:val="ru-RU"/>
      </w:rPr>
      <w:t>978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15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EF2EFA" w:rsidRPr="00050850" w:rsidRDefault="00EF2EFA" w:rsidP="001346C3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050850">
      <w:rPr>
        <w:shadow/>
        <w:color w:val="000080"/>
        <w:sz w:val="20"/>
      </w:rPr>
      <w:t xml:space="preserve"> – </w:t>
    </w:r>
    <w:r w:rsidRPr="00FD5D7D">
      <w:rPr>
        <w:shadow/>
        <w:color w:val="000080"/>
        <w:sz w:val="20"/>
        <w:lang w:val="en-US"/>
      </w:rPr>
      <w:t>mail</w:t>
    </w:r>
    <w:r w:rsidRPr="00050850">
      <w:rPr>
        <w:shadow/>
        <w:color w:val="000080"/>
        <w:sz w:val="20"/>
      </w:rPr>
      <w:t xml:space="preserve">: </w:t>
    </w:r>
    <w:r w:rsidRPr="001811ED">
      <w:rPr>
        <w:shadow/>
        <w:color w:val="000080"/>
        <w:sz w:val="20"/>
        <w:lang w:val="en-US"/>
      </w:rPr>
      <w:t>soleans</w:t>
    </w:r>
    <w:r w:rsidRPr="00050850">
      <w:rPr>
        <w:shadow/>
        <w:color w:val="000080"/>
        <w:sz w:val="20"/>
      </w:rPr>
      <w:t>@</w:t>
    </w:r>
    <w:r w:rsidRPr="001811ED">
      <w:rPr>
        <w:shadow/>
        <w:color w:val="000080"/>
        <w:sz w:val="20"/>
        <w:lang w:val="en-US"/>
      </w:rPr>
      <w:t>sovintel</w:t>
    </w:r>
    <w:r w:rsidRPr="00050850">
      <w:rPr>
        <w:shadow/>
        <w:color w:val="000080"/>
        <w:sz w:val="20"/>
      </w:rPr>
      <w:t>.</w:t>
    </w:r>
    <w:r w:rsidRPr="001811ED">
      <w:rPr>
        <w:shadow/>
        <w:color w:val="000080"/>
        <w:sz w:val="20"/>
        <w:lang w:val="en-US"/>
      </w:rPr>
      <w:t>ru</w:t>
    </w:r>
    <w:r w:rsidRPr="00050850">
      <w:rPr>
        <w:shadow/>
        <w:color w:val="000080"/>
        <w:sz w:val="20"/>
      </w:rPr>
      <w:t xml:space="preserve">     </w:t>
    </w:r>
    <w:hyperlink r:id="rId2" w:history="1">
      <w:r w:rsidRPr="000506BE">
        <w:rPr>
          <w:rStyle w:val="a7"/>
          <w:shadow/>
          <w:sz w:val="20"/>
          <w:lang w:val="en-US"/>
        </w:rPr>
        <w:t>www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soleanstour</w:t>
      </w:r>
      <w:r w:rsidRPr="00050850">
        <w:rPr>
          <w:rStyle w:val="a7"/>
          <w:shadow/>
          <w:sz w:val="20"/>
        </w:rPr>
        <w:t>.</w:t>
      </w:r>
      <w:r w:rsidRPr="000506BE">
        <w:rPr>
          <w:rStyle w:val="a7"/>
          <w:shadow/>
          <w:sz w:val="20"/>
          <w:lang w:val="en-US"/>
        </w:rPr>
        <w:t>ru</w:t>
      </w:r>
    </w:hyperlink>
  </w:p>
  <w:p w:rsidR="00EF2EFA" w:rsidRPr="00050850" w:rsidRDefault="00EF2EFA" w:rsidP="00DD71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3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3043EE"/>
    <w:multiLevelType w:val="multilevel"/>
    <w:tmpl w:val="A5A8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3E544D"/>
    <w:multiLevelType w:val="multilevel"/>
    <w:tmpl w:val="8B9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994F34"/>
    <w:multiLevelType w:val="multilevel"/>
    <w:tmpl w:val="96F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97D"/>
    <w:rsid w:val="00000577"/>
    <w:rsid w:val="000007EC"/>
    <w:rsid w:val="000009BA"/>
    <w:rsid w:val="0000159E"/>
    <w:rsid w:val="000019AA"/>
    <w:rsid w:val="00002ADA"/>
    <w:rsid w:val="00004329"/>
    <w:rsid w:val="00005B62"/>
    <w:rsid w:val="00005B8A"/>
    <w:rsid w:val="00005D0A"/>
    <w:rsid w:val="0000602F"/>
    <w:rsid w:val="00006617"/>
    <w:rsid w:val="00006C04"/>
    <w:rsid w:val="00010135"/>
    <w:rsid w:val="00011BC7"/>
    <w:rsid w:val="00012602"/>
    <w:rsid w:val="000142A8"/>
    <w:rsid w:val="00014645"/>
    <w:rsid w:val="0001635A"/>
    <w:rsid w:val="00016842"/>
    <w:rsid w:val="00016C8F"/>
    <w:rsid w:val="00021848"/>
    <w:rsid w:val="00021BAB"/>
    <w:rsid w:val="000230F4"/>
    <w:rsid w:val="00023222"/>
    <w:rsid w:val="000238A3"/>
    <w:rsid w:val="00023A59"/>
    <w:rsid w:val="00023C72"/>
    <w:rsid w:val="00026397"/>
    <w:rsid w:val="00026597"/>
    <w:rsid w:val="00026B6E"/>
    <w:rsid w:val="00027E6D"/>
    <w:rsid w:val="00030338"/>
    <w:rsid w:val="000304FA"/>
    <w:rsid w:val="00030D2A"/>
    <w:rsid w:val="0003115B"/>
    <w:rsid w:val="00031275"/>
    <w:rsid w:val="00031344"/>
    <w:rsid w:val="00031588"/>
    <w:rsid w:val="000329AE"/>
    <w:rsid w:val="00032E42"/>
    <w:rsid w:val="00033B18"/>
    <w:rsid w:val="00033B9B"/>
    <w:rsid w:val="00033F44"/>
    <w:rsid w:val="0003595C"/>
    <w:rsid w:val="000367C3"/>
    <w:rsid w:val="00036CE9"/>
    <w:rsid w:val="00037689"/>
    <w:rsid w:val="0004059A"/>
    <w:rsid w:val="00040992"/>
    <w:rsid w:val="00040D13"/>
    <w:rsid w:val="0004121F"/>
    <w:rsid w:val="00042244"/>
    <w:rsid w:val="00044941"/>
    <w:rsid w:val="000454E9"/>
    <w:rsid w:val="00045747"/>
    <w:rsid w:val="0004614C"/>
    <w:rsid w:val="00046BDB"/>
    <w:rsid w:val="0004756D"/>
    <w:rsid w:val="00047960"/>
    <w:rsid w:val="000506BE"/>
    <w:rsid w:val="00050850"/>
    <w:rsid w:val="00050E87"/>
    <w:rsid w:val="00051A60"/>
    <w:rsid w:val="000524E6"/>
    <w:rsid w:val="00052F83"/>
    <w:rsid w:val="00054290"/>
    <w:rsid w:val="00054DE7"/>
    <w:rsid w:val="000560ED"/>
    <w:rsid w:val="000571BB"/>
    <w:rsid w:val="000600EA"/>
    <w:rsid w:val="00060A99"/>
    <w:rsid w:val="00060EB8"/>
    <w:rsid w:val="00062714"/>
    <w:rsid w:val="00062B2D"/>
    <w:rsid w:val="000635C3"/>
    <w:rsid w:val="00063A3D"/>
    <w:rsid w:val="00063BD2"/>
    <w:rsid w:val="00064F2B"/>
    <w:rsid w:val="0006550C"/>
    <w:rsid w:val="00065950"/>
    <w:rsid w:val="00065D02"/>
    <w:rsid w:val="00066C85"/>
    <w:rsid w:val="00070F3B"/>
    <w:rsid w:val="00071012"/>
    <w:rsid w:val="00071CF6"/>
    <w:rsid w:val="00071DAD"/>
    <w:rsid w:val="000722C6"/>
    <w:rsid w:val="000733A3"/>
    <w:rsid w:val="00074A93"/>
    <w:rsid w:val="00075560"/>
    <w:rsid w:val="0007627B"/>
    <w:rsid w:val="000763DF"/>
    <w:rsid w:val="00076731"/>
    <w:rsid w:val="0007737E"/>
    <w:rsid w:val="00080B36"/>
    <w:rsid w:val="00080CEF"/>
    <w:rsid w:val="000816C6"/>
    <w:rsid w:val="00081A7A"/>
    <w:rsid w:val="00082A5A"/>
    <w:rsid w:val="0008477C"/>
    <w:rsid w:val="000849CF"/>
    <w:rsid w:val="00084E9B"/>
    <w:rsid w:val="000853E6"/>
    <w:rsid w:val="00085B04"/>
    <w:rsid w:val="00085C05"/>
    <w:rsid w:val="00086486"/>
    <w:rsid w:val="00086F84"/>
    <w:rsid w:val="000870CF"/>
    <w:rsid w:val="00087D22"/>
    <w:rsid w:val="00090C84"/>
    <w:rsid w:val="000912F0"/>
    <w:rsid w:val="000929AE"/>
    <w:rsid w:val="0009356F"/>
    <w:rsid w:val="00093800"/>
    <w:rsid w:val="0009459E"/>
    <w:rsid w:val="0009474E"/>
    <w:rsid w:val="0009564D"/>
    <w:rsid w:val="00095D1B"/>
    <w:rsid w:val="00095E71"/>
    <w:rsid w:val="00096EF7"/>
    <w:rsid w:val="00097DD5"/>
    <w:rsid w:val="000A0530"/>
    <w:rsid w:val="000A0720"/>
    <w:rsid w:val="000A0E4E"/>
    <w:rsid w:val="000A11B2"/>
    <w:rsid w:val="000A1979"/>
    <w:rsid w:val="000A2287"/>
    <w:rsid w:val="000A3560"/>
    <w:rsid w:val="000A3B7D"/>
    <w:rsid w:val="000A5C1B"/>
    <w:rsid w:val="000A5F20"/>
    <w:rsid w:val="000A6902"/>
    <w:rsid w:val="000A7043"/>
    <w:rsid w:val="000A71C9"/>
    <w:rsid w:val="000B05CC"/>
    <w:rsid w:val="000B0CED"/>
    <w:rsid w:val="000B0DA0"/>
    <w:rsid w:val="000B0E88"/>
    <w:rsid w:val="000B109F"/>
    <w:rsid w:val="000B1942"/>
    <w:rsid w:val="000B1D18"/>
    <w:rsid w:val="000B260E"/>
    <w:rsid w:val="000B2999"/>
    <w:rsid w:val="000B2A4C"/>
    <w:rsid w:val="000B37BD"/>
    <w:rsid w:val="000B4055"/>
    <w:rsid w:val="000B416E"/>
    <w:rsid w:val="000B6521"/>
    <w:rsid w:val="000B6DF1"/>
    <w:rsid w:val="000B7594"/>
    <w:rsid w:val="000B7C28"/>
    <w:rsid w:val="000C0250"/>
    <w:rsid w:val="000C129F"/>
    <w:rsid w:val="000C1869"/>
    <w:rsid w:val="000C3239"/>
    <w:rsid w:val="000C3922"/>
    <w:rsid w:val="000C3A26"/>
    <w:rsid w:val="000C44DD"/>
    <w:rsid w:val="000C4917"/>
    <w:rsid w:val="000C4E4A"/>
    <w:rsid w:val="000C52D2"/>
    <w:rsid w:val="000C614C"/>
    <w:rsid w:val="000C6710"/>
    <w:rsid w:val="000C67D8"/>
    <w:rsid w:val="000C70FC"/>
    <w:rsid w:val="000C75EC"/>
    <w:rsid w:val="000D09A7"/>
    <w:rsid w:val="000D0F4C"/>
    <w:rsid w:val="000D283F"/>
    <w:rsid w:val="000D2935"/>
    <w:rsid w:val="000D3E33"/>
    <w:rsid w:val="000D41B0"/>
    <w:rsid w:val="000D4BF1"/>
    <w:rsid w:val="000D58C8"/>
    <w:rsid w:val="000D5D8E"/>
    <w:rsid w:val="000D6B92"/>
    <w:rsid w:val="000E0093"/>
    <w:rsid w:val="000E06B4"/>
    <w:rsid w:val="000E0715"/>
    <w:rsid w:val="000E0B40"/>
    <w:rsid w:val="000E345C"/>
    <w:rsid w:val="000E3E2F"/>
    <w:rsid w:val="000E4095"/>
    <w:rsid w:val="000E427A"/>
    <w:rsid w:val="000E4BEE"/>
    <w:rsid w:val="000E5997"/>
    <w:rsid w:val="000E5A9D"/>
    <w:rsid w:val="000E690D"/>
    <w:rsid w:val="000E6B7C"/>
    <w:rsid w:val="000E6D21"/>
    <w:rsid w:val="000E7202"/>
    <w:rsid w:val="000E7305"/>
    <w:rsid w:val="000E7A34"/>
    <w:rsid w:val="000F002E"/>
    <w:rsid w:val="000F0BD5"/>
    <w:rsid w:val="000F0EA7"/>
    <w:rsid w:val="000F1510"/>
    <w:rsid w:val="000F1B15"/>
    <w:rsid w:val="000F258F"/>
    <w:rsid w:val="000F2F13"/>
    <w:rsid w:val="000F3136"/>
    <w:rsid w:val="000F3259"/>
    <w:rsid w:val="000F39D1"/>
    <w:rsid w:val="000F5480"/>
    <w:rsid w:val="000F5527"/>
    <w:rsid w:val="000F5CC6"/>
    <w:rsid w:val="000F736B"/>
    <w:rsid w:val="000F7F80"/>
    <w:rsid w:val="001001A4"/>
    <w:rsid w:val="00100C92"/>
    <w:rsid w:val="001012DF"/>
    <w:rsid w:val="001017A5"/>
    <w:rsid w:val="001041C1"/>
    <w:rsid w:val="0010597D"/>
    <w:rsid w:val="00105AC0"/>
    <w:rsid w:val="00106832"/>
    <w:rsid w:val="00106DF8"/>
    <w:rsid w:val="00107A92"/>
    <w:rsid w:val="0011047F"/>
    <w:rsid w:val="0011098E"/>
    <w:rsid w:val="00110D35"/>
    <w:rsid w:val="00111159"/>
    <w:rsid w:val="0011176C"/>
    <w:rsid w:val="00111A01"/>
    <w:rsid w:val="00112253"/>
    <w:rsid w:val="00112762"/>
    <w:rsid w:val="00113487"/>
    <w:rsid w:val="00113BBC"/>
    <w:rsid w:val="00114970"/>
    <w:rsid w:val="00114FDF"/>
    <w:rsid w:val="00115470"/>
    <w:rsid w:val="00115608"/>
    <w:rsid w:val="00115696"/>
    <w:rsid w:val="001167A6"/>
    <w:rsid w:val="00116AE8"/>
    <w:rsid w:val="00116F61"/>
    <w:rsid w:val="00120066"/>
    <w:rsid w:val="0012259A"/>
    <w:rsid w:val="00122C4C"/>
    <w:rsid w:val="00124F53"/>
    <w:rsid w:val="0012548D"/>
    <w:rsid w:val="0012602B"/>
    <w:rsid w:val="0012756D"/>
    <w:rsid w:val="00127C75"/>
    <w:rsid w:val="0013056A"/>
    <w:rsid w:val="0013098C"/>
    <w:rsid w:val="001346C3"/>
    <w:rsid w:val="00135302"/>
    <w:rsid w:val="001354AC"/>
    <w:rsid w:val="00135975"/>
    <w:rsid w:val="00136254"/>
    <w:rsid w:val="001369FC"/>
    <w:rsid w:val="00136FD3"/>
    <w:rsid w:val="00137E26"/>
    <w:rsid w:val="001404DC"/>
    <w:rsid w:val="00140BFC"/>
    <w:rsid w:val="00140D37"/>
    <w:rsid w:val="001412DB"/>
    <w:rsid w:val="0014199B"/>
    <w:rsid w:val="00141C77"/>
    <w:rsid w:val="00142838"/>
    <w:rsid w:val="00142B25"/>
    <w:rsid w:val="00142CA2"/>
    <w:rsid w:val="00143AE6"/>
    <w:rsid w:val="00143C7D"/>
    <w:rsid w:val="00143CB9"/>
    <w:rsid w:val="001447E2"/>
    <w:rsid w:val="001455FC"/>
    <w:rsid w:val="00145A18"/>
    <w:rsid w:val="00145D1E"/>
    <w:rsid w:val="001461CE"/>
    <w:rsid w:val="00147037"/>
    <w:rsid w:val="00147333"/>
    <w:rsid w:val="001500AB"/>
    <w:rsid w:val="001506A2"/>
    <w:rsid w:val="001506AB"/>
    <w:rsid w:val="00151073"/>
    <w:rsid w:val="0015158E"/>
    <w:rsid w:val="001529E4"/>
    <w:rsid w:val="00152FDD"/>
    <w:rsid w:val="0015388D"/>
    <w:rsid w:val="00154129"/>
    <w:rsid w:val="0015450C"/>
    <w:rsid w:val="0015479B"/>
    <w:rsid w:val="001547D4"/>
    <w:rsid w:val="00154C65"/>
    <w:rsid w:val="001552C4"/>
    <w:rsid w:val="0015597C"/>
    <w:rsid w:val="00155CB4"/>
    <w:rsid w:val="0015666F"/>
    <w:rsid w:val="00156E8D"/>
    <w:rsid w:val="001577A2"/>
    <w:rsid w:val="001618B5"/>
    <w:rsid w:val="00161A21"/>
    <w:rsid w:val="00161B4A"/>
    <w:rsid w:val="001627C4"/>
    <w:rsid w:val="00163DC3"/>
    <w:rsid w:val="00163FBD"/>
    <w:rsid w:val="00165179"/>
    <w:rsid w:val="0016549C"/>
    <w:rsid w:val="00165B40"/>
    <w:rsid w:val="00165EBB"/>
    <w:rsid w:val="00166589"/>
    <w:rsid w:val="00166A3E"/>
    <w:rsid w:val="00167500"/>
    <w:rsid w:val="00167A81"/>
    <w:rsid w:val="0017198C"/>
    <w:rsid w:val="001722C5"/>
    <w:rsid w:val="001736B0"/>
    <w:rsid w:val="00176878"/>
    <w:rsid w:val="001769F4"/>
    <w:rsid w:val="00176F90"/>
    <w:rsid w:val="00177420"/>
    <w:rsid w:val="0017764C"/>
    <w:rsid w:val="00177AEE"/>
    <w:rsid w:val="00177D6A"/>
    <w:rsid w:val="0018065C"/>
    <w:rsid w:val="001811ED"/>
    <w:rsid w:val="001816D0"/>
    <w:rsid w:val="00182EFF"/>
    <w:rsid w:val="0018427C"/>
    <w:rsid w:val="001846CB"/>
    <w:rsid w:val="00185355"/>
    <w:rsid w:val="00187093"/>
    <w:rsid w:val="00187A1E"/>
    <w:rsid w:val="00187A30"/>
    <w:rsid w:val="00190309"/>
    <w:rsid w:val="001905FD"/>
    <w:rsid w:val="00190E75"/>
    <w:rsid w:val="00190F89"/>
    <w:rsid w:val="001920EC"/>
    <w:rsid w:val="00192546"/>
    <w:rsid w:val="00193293"/>
    <w:rsid w:val="00193464"/>
    <w:rsid w:val="00196112"/>
    <w:rsid w:val="0019612A"/>
    <w:rsid w:val="0019641B"/>
    <w:rsid w:val="001964EF"/>
    <w:rsid w:val="001965F4"/>
    <w:rsid w:val="001966B6"/>
    <w:rsid w:val="00197FCC"/>
    <w:rsid w:val="001A0189"/>
    <w:rsid w:val="001A0C43"/>
    <w:rsid w:val="001A12E9"/>
    <w:rsid w:val="001A1785"/>
    <w:rsid w:val="001A2437"/>
    <w:rsid w:val="001A2A3E"/>
    <w:rsid w:val="001A2D0D"/>
    <w:rsid w:val="001A2D1D"/>
    <w:rsid w:val="001A560B"/>
    <w:rsid w:val="001B03FD"/>
    <w:rsid w:val="001B0EB5"/>
    <w:rsid w:val="001B13BE"/>
    <w:rsid w:val="001B1AC2"/>
    <w:rsid w:val="001B284D"/>
    <w:rsid w:val="001B3C53"/>
    <w:rsid w:val="001B4382"/>
    <w:rsid w:val="001B5B87"/>
    <w:rsid w:val="001B6A71"/>
    <w:rsid w:val="001B77D6"/>
    <w:rsid w:val="001C02BD"/>
    <w:rsid w:val="001C02C0"/>
    <w:rsid w:val="001C0E59"/>
    <w:rsid w:val="001C115E"/>
    <w:rsid w:val="001C16EE"/>
    <w:rsid w:val="001C1CC1"/>
    <w:rsid w:val="001C1EC9"/>
    <w:rsid w:val="001C23ED"/>
    <w:rsid w:val="001C2610"/>
    <w:rsid w:val="001C2CE4"/>
    <w:rsid w:val="001C4035"/>
    <w:rsid w:val="001C64B1"/>
    <w:rsid w:val="001C7216"/>
    <w:rsid w:val="001C72AB"/>
    <w:rsid w:val="001C72AC"/>
    <w:rsid w:val="001C7477"/>
    <w:rsid w:val="001D0E4B"/>
    <w:rsid w:val="001D15BC"/>
    <w:rsid w:val="001D28C2"/>
    <w:rsid w:val="001D2CD4"/>
    <w:rsid w:val="001D2FDE"/>
    <w:rsid w:val="001D3388"/>
    <w:rsid w:val="001D3630"/>
    <w:rsid w:val="001D3A30"/>
    <w:rsid w:val="001D4ACF"/>
    <w:rsid w:val="001D54B9"/>
    <w:rsid w:val="001E2042"/>
    <w:rsid w:val="001E591C"/>
    <w:rsid w:val="001E6269"/>
    <w:rsid w:val="001E67E6"/>
    <w:rsid w:val="001E6C90"/>
    <w:rsid w:val="001E6DF2"/>
    <w:rsid w:val="001F1204"/>
    <w:rsid w:val="001F38B6"/>
    <w:rsid w:val="001F39DF"/>
    <w:rsid w:val="001F47F1"/>
    <w:rsid w:val="001F533D"/>
    <w:rsid w:val="001F5942"/>
    <w:rsid w:val="001F6C5D"/>
    <w:rsid w:val="001F723C"/>
    <w:rsid w:val="001F7863"/>
    <w:rsid w:val="001F7CF5"/>
    <w:rsid w:val="001F7D54"/>
    <w:rsid w:val="001F7EE2"/>
    <w:rsid w:val="002006F7"/>
    <w:rsid w:val="00201536"/>
    <w:rsid w:val="0020353F"/>
    <w:rsid w:val="00203630"/>
    <w:rsid w:val="002060AA"/>
    <w:rsid w:val="00206196"/>
    <w:rsid w:val="002063D0"/>
    <w:rsid w:val="00206AAC"/>
    <w:rsid w:val="00207965"/>
    <w:rsid w:val="002079F4"/>
    <w:rsid w:val="00210FD0"/>
    <w:rsid w:val="0021130D"/>
    <w:rsid w:val="0021142A"/>
    <w:rsid w:val="0021167E"/>
    <w:rsid w:val="00211BC6"/>
    <w:rsid w:val="00212AC7"/>
    <w:rsid w:val="00212B3D"/>
    <w:rsid w:val="00213B61"/>
    <w:rsid w:val="00217D67"/>
    <w:rsid w:val="002205DE"/>
    <w:rsid w:val="00221E32"/>
    <w:rsid w:val="002230AA"/>
    <w:rsid w:val="00224493"/>
    <w:rsid w:val="002255A0"/>
    <w:rsid w:val="002257EB"/>
    <w:rsid w:val="00227933"/>
    <w:rsid w:val="00230137"/>
    <w:rsid w:val="002305D2"/>
    <w:rsid w:val="00230B54"/>
    <w:rsid w:val="00230B83"/>
    <w:rsid w:val="002313BC"/>
    <w:rsid w:val="0023167D"/>
    <w:rsid w:val="00232BA1"/>
    <w:rsid w:val="00233433"/>
    <w:rsid w:val="00233F26"/>
    <w:rsid w:val="002346AA"/>
    <w:rsid w:val="00235871"/>
    <w:rsid w:val="00236F30"/>
    <w:rsid w:val="002409B0"/>
    <w:rsid w:val="00240E72"/>
    <w:rsid w:val="002411FC"/>
    <w:rsid w:val="0024174D"/>
    <w:rsid w:val="00241FAA"/>
    <w:rsid w:val="002430F8"/>
    <w:rsid w:val="00243DDB"/>
    <w:rsid w:val="0024409E"/>
    <w:rsid w:val="002443E2"/>
    <w:rsid w:val="0024508B"/>
    <w:rsid w:val="00246C86"/>
    <w:rsid w:val="00246D73"/>
    <w:rsid w:val="00251146"/>
    <w:rsid w:val="002523E6"/>
    <w:rsid w:val="00252F23"/>
    <w:rsid w:val="0025429B"/>
    <w:rsid w:val="00254BD6"/>
    <w:rsid w:val="002550CD"/>
    <w:rsid w:val="00255E52"/>
    <w:rsid w:val="00257584"/>
    <w:rsid w:val="00257B90"/>
    <w:rsid w:val="00260EED"/>
    <w:rsid w:val="00261414"/>
    <w:rsid w:val="002616E4"/>
    <w:rsid w:val="00261F8A"/>
    <w:rsid w:val="00262CE6"/>
    <w:rsid w:val="00263765"/>
    <w:rsid w:val="00263CCC"/>
    <w:rsid w:val="00263CE0"/>
    <w:rsid w:val="00263F77"/>
    <w:rsid w:val="00264A0F"/>
    <w:rsid w:val="00266BF4"/>
    <w:rsid w:val="00267745"/>
    <w:rsid w:val="00267A22"/>
    <w:rsid w:val="00270193"/>
    <w:rsid w:val="00270341"/>
    <w:rsid w:val="0027069B"/>
    <w:rsid w:val="002718C4"/>
    <w:rsid w:val="0027198A"/>
    <w:rsid w:val="00271C38"/>
    <w:rsid w:val="002727C8"/>
    <w:rsid w:val="002741AC"/>
    <w:rsid w:val="002757A6"/>
    <w:rsid w:val="002760CD"/>
    <w:rsid w:val="0027614E"/>
    <w:rsid w:val="00276AAE"/>
    <w:rsid w:val="00276AE2"/>
    <w:rsid w:val="00276E7E"/>
    <w:rsid w:val="0027760F"/>
    <w:rsid w:val="002778B3"/>
    <w:rsid w:val="00277D4F"/>
    <w:rsid w:val="00280692"/>
    <w:rsid w:val="00280D2D"/>
    <w:rsid w:val="0028103C"/>
    <w:rsid w:val="0028181F"/>
    <w:rsid w:val="002838C0"/>
    <w:rsid w:val="0028390B"/>
    <w:rsid w:val="00283B7E"/>
    <w:rsid w:val="00284989"/>
    <w:rsid w:val="002861B6"/>
    <w:rsid w:val="00286268"/>
    <w:rsid w:val="0028693F"/>
    <w:rsid w:val="00286B00"/>
    <w:rsid w:val="002878E5"/>
    <w:rsid w:val="002907B3"/>
    <w:rsid w:val="002914D6"/>
    <w:rsid w:val="00291B88"/>
    <w:rsid w:val="00291BFF"/>
    <w:rsid w:val="00292733"/>
    <w:rsid w:val="00292BAB"/>
    <w:rsid w:val="0029411F"/>
    <w:rsid w:val="0029415F"/>
    <w:rsid w:val="00294A32"/>
    <w:rsid w:val="00295BB7"/>
    <w:rsid w:val="00295D99"/>
    <w:rsid w:val="0029749C"/>
    <w:rsid w:val="00297515"/>
    <w:rsid w:val="0029776E"/>
    <w:rsid w:val="00297E4A"/>
    <w:rsid w:val="002A007C"/>
    <w:rsid w:val="002A0C38"/>
    <w:rsid w:val="002A296F"/>
    <w:rsid w:val="002A331A"/>
    <w:rsid w:val="002A3647"/>
    <w:rsid w:val="002A3A73"/>
    <w:rsid w:val="002A5E40"/>
    <w:rsid w:val="002A77C8"/>
    <w:rsid w:val="002A7F40"/>
    <w:rsid w:val="002B0A57"/>
    <w:rsid w:val="002B1225"/>
    <w:rsid w:val="002B1BA9"/>
    <w:rsid w:val="002B1E8D"/>
    <w:rsid w:val="002B286C"/>
    <w:rsid w:val="002B34DF"/>
    <w:rsid w:val="002B6073"/>
    <w:rsid w:val="002B661E"/>
    <w:rsid w:val="002B6763"/>
    <w:rsid w:val="002B6A89"/>
    <w:rsid w:val="002B72E8"/>
    <w:rsid w:val="002C0EF6"/>
    <w:rsid w:val="002C1241"/>
    <w:rsid w:val="002C1270"/>
    <w:rsid w:val="002C13A7"/>
    <w:rsid w:val="002C13E7"/>
    <w:rsid w:val="002C1A1F"/>
    <w:rsid w:val="002C2A90"/>
    <w:rsid w:val="002C2D98"/>
    <w:rsid w:val="002C3582"/>
    <w:rsid w:val="002C40BF"/>
    <w:rsid w:val="002C4FFE"/>
    <w:rsid w:val="002C5582"/>
    <w:rsid w:val="002C57F6"/>
    <w:rsid w:val="002C5AC1"/>
    <w:rsid w:val="002C5F52"/>
    <w:rsid w:val="002C6452"/>
    <w:rsid w:val="002C6844"/>
    <w:rsid w:val="002C6BA3"/>
    <w:rsid w:val="002C6D12"/>
    <w:rsid w:val="002C77A5"/>
    <w:rsid w:val="002C78C8"/>
    <w:rsid w:val="002C78DE"/>
    <w:rsid w:val="002D0562"/>
    <w:rsid w:val="002D082A"/>
    <w:rsid w:val="002D08FA"/>
    <w:rsid w:val="002D15EF"/>
    <w:rsid w:val="002D16F6"/>
    <w:rsid w:val="002D1E54"/>
    <w:rsid w:val="002D2567"/>
    <w:rsid w:val="002D322B"/>
    <w:rsid w:val="002D3837"/>
    <w:rsid w:val="002D3898"/>
    <w:rsid w:val="002D405A"/>
    <w:rsid w:val="002D437F"/>
    <w:rsid w:val="002D4533"/>
    <w:rsid w:val="002D4ECB"/>
    <w:rsid w:val="002D54E9"/>
    <w:rsid w:val="002D5629"/>
    <w:rsid w:val="002D711F"/>
    <w:rsid w:val="002D7E35"/>
    <w:rsid w:val="002E025E"/>
    <w:rsid w:val="002E15D1"/>
    <w:rsid w:val="002E1999"/>
    <w:rsid w:val="002E2086"/>
    <w:rsid w:val="002E21CD"/>
    <w:rsid w:val="002E3B36"/>
    <w:rsid w:val="002E4B21"/>
    <w:rsid w:val="002E4F68"/>
    <w:rsid w:val="002E6972"/>
    <w:rsid w:val="002E723E"/>
    <w:rsid w:val="002E7A36"/>
    <w:rsid w:val="002F039E"/>
    <w:rsid w:val="002F0BEE"/>
    <w:rsid w:val="002F0FEC"/>
    <w:rsid w:val="002F1806"/>
    <w:rsid w:val="002F1C2D"/>
    <w:rsid w:val="002F2181"/>
    <w:rsid w:val="002F2B8A"/>
    <w:rsid w:val="002F4092"/>
    <w:rsid w:val="002F7B9B"/>
    <w:rsid w:val="0030229B"/>
    <w:rsid w:val="003033FE"/>
    <w:rsid w:val="0030391C"/>
    <w:rsid w:val="00304A24"/>
    <w:rsid w:val="00304C89"/>
    <w:rsid w:val="00304F85"/>
    <w:rsid w:val="003053B8"/>
    <w:rsid w:val="00305D7B"/>
    <w:rsid w:val="00306157"/>
    <w:rsid w:val="0030684B"/>
    <w:rsid w:val="00306E50"/>
    <w:rsid w:val="00306E53"/>
    <w:rsid w:val="00307EE9"/>
    <w:rsid w:val="00310797"/>
    <w:rsid w:val="00311238"/>
    <w:rsid w:val="00311243"/>
    <w:rsid w:val="003121AA"/>
    <w:rsid w:val="00312841"/>
    <w:rsid w:val="003129DA"/>
    <w:rsid w:val="00312EC5"/>
    <w:rsid w:val="00313FC4"/>
    <w:rsid w:val="003151E4"/>
    <w:rsid w:val="00315853"/>
    <w:rsid w:val="00315D7A"/>
    <w:rsid w:val="00316C53"/>
    <w:rsid w:val="00317489"/>
    <w:rsid w:val="00317D01"/>
    <w:rsid w:val="00320504"/>
    <w:rsid w:val="0032093F"/>
    <w:rsid w:val="00320D01"/>
    <w:rsid w:val="00321F19"/>
    <w:rsid w:val="00321FBA"/>
    <w:rsid w:val="0032249F"/>
    <w:rsid w:val="003224CC"/>
    <w:rsid w:val="0032273E"/>
    <w:rsid w:val="003227C0"/>
    <w:rsid w:val="0032292B"/>
    <w:rsid w:val="003246B1"/>
    <w:rsid w:val="003253AC"/>
    <w:rsid w:val="0032562A"/>
    <w:rsid w:val="00325C52"/>
    <w:rsid w:val="00325D75"/>
    <w:rsid w:val="0032606A"/>
    <w:rsid w:val="00326538"/>
    <w:rsid w:val="00326EF8"/>
    <w:rsid w:val="00327094"/>
    <w:rsid w:val="00331A01"/>
    <w:rsid w:val="00331C9A"/>
    <w:rsid w:val="00331CE1"/>
    <w:rsid w:val="00332A4A"/>
    <w:rsid w:val="00333C26"/>
    <w:rsid w:val="00334993"/>
    <w:rsid w:val="00334FEE"/>
    <w:rsid w:val="00335CDF"/>
    <w:rsid w:val="00336004"/>
    <w:rsid w:val="00336AFE"/>
    <w:rsid w:val="0033728A"/>
    <w:rsid w:val="00337CDB"/>
    <w:rsid w:val="0034011A"/>
    <w:rsid w:val="0034035C"/>
    <w:rsid w:val="003403FA"/>
    <w:rsid w:val="00342F56"/>
    <w:rsid w:val="00343431"/>
    <w:rsid w:val="00343CD1"/>
    <w:rsid w:val="00344B1A"/>
    <w:rsid w:val="00344F22"/>
    <w:rsid w:val="00345751"/>
    <w:rsid w:val="00345B0E"/>
    <w:rsid w:val="00345FEA"/>
    <w:rsid w:val="00346A98"/>
    <w:rsid w:val="00346F48"/>
    <w:rsid w:val="00347A54"/>
    <w:rsid w:val="003515D5"/>
    <w:rsid w:val="0035175A"/>
    <w:rsid w:val="00352277"/>
    <w:rsid w:val="00352C22"/>
    <w:rsid w:val="00352C3A"/>
    <w:rsid w:val="00353F41"/>
    <w:rsid w:val="00355031"/>
    <w:rsid w:val="00355733"/>
    <w:rsid w:val="00357547"/>
    <w:rsid w:val="003608C8"/>
    <w:rsid w:val="0036101F"/>
    <w:rsid w:val="00361372"/>
    <w:rsid w:val="003616EE"/>
    <w:rsid w:val="00362343"/>
    <w:rsid w:val="003625B2"/>
    <w:rsid w:val="003629CB"/>
    <w:rsid w:val="00362A98"/>
    <w:rsid w:val="00362EFC"/>
    <w:rsid w:val="0036345A"/>
    <w:rsid w:val="003634D6"/>
    <w:rsid w:val="003635CE"/>
    <w:rsid w:val="00366527"/>
    <w:rsid w:val="00367268"/>
    <w:rsid w:val="00370710"/>
    <w:rsid w:val="00372FCC"/>
    <w:rsid w:val="003736A6"/>
    <w:rsid w:val="00373FEA"/>
    <w:rsid w:val="003750F5"/>
    <w:rsid w:val="003766B2"/>
    <w:rsid w:val="0037677E"/>
    <w:rsid w:val="00376EAC"/>
    <w:rsid w:val="00376EC2"/>
    <w:rsid w:val="0037760D"/>
    <w:rsid w:val="00380EAE"/>
    <w:rsid w:val="00380F12"/>
    <w:rsid w:val="00381510"/>
    <w:rsid w:val="003818FB"/>
    <w:rsid w:val="00382263"/>
    <w:rsid w:val="003823B0"/>
    <w:rsid w:val="003828BE"/>
    <w:rsid w:val="00382A7A"/>
    <w:rsid w:val="00382DA9"/>
    <w:rsid w:val="003830C4"/>
    <w:rsid w:val="00384618"/>
    <w:rsid w:val="00384AA4"/>
    <w:rsid w:val="003851D0"/>
    <w:rsid w:val="003853F5"/>
    <w:rsid w:val="00385DC3"/>
    <w:rsid w:val="003867D6"/>
    <w:rsid w:val="00386AAE"/>
    <w:rsid w:val="00386B92"/>
    <w:rsid w:val="00387A5C"/>
    <w:rsid w:val="003901FC"/>
    <w:rsid w:val="00390320"/>
    <w:rsid w:val="00390462"/>
    <w:rsid w:val="00391656"/>
    <w:rsid w:val="00392820"/>
    <w:rsid w:val="003933E2"/>
    <w:rsid w:val="00394D1B"/>
    <w:rsid w:val="0039545E"/>
    <w:rsid w:val="003954A6"/>
    <w:rsid w:val="0039613A"/>
    <w:rsid w:val="00396668"/>
    <w:rsid w:val="00396AE0"/>
    <w:rsid w:val="003977B8"/>
    <w:rsid w:val="003978F1"/>
    <w:rsid w:val="00397EF7"/>
    <w:rsid w:val="003A05B7"/>
    <w:rsid w:val="003A07A5"/>
    <w:rsid w:val="003A1CC3"/>
    <w:rsid w:val="003A1E98"/>
    <w:rsid w:val="003A204F"/>
    <w:rsid w:val="003A2BB7"/>
    <w:rsid w:val="003A2E65"/>
    <w:rsid w:val="003A4D5F"/>
    <w:rsid w:val="003A50B5"/>
    <w:rsid w:val="003A5359"/>
    <w:rsid w:val="003A7847"/>
    <w:rsid w:val="003B0633"/>
    <w:rsid w:val="003B0998"/>
    <w:rsid w:val="003B0DE1"/>
    <w:rsid w:val="003B1495"/>
    <w:rsid w:val="003B1655"/>
    <w:rsid w:val="003B305F"/>
    <w:rsid w:val="003B37EF"/>
    <w:rsid w:val="003B4537"/>
    <w:rsid w:val="003B4BFC"/>
    <w:rsid w:val="003B5944"/>
    <w:rsid w:val="003B797D"/>
    <w:rsid w:val="003C0C0D"/>
    <w:rsid w:val="003C0FAA"/>
    <w:rsid w:val="003C1D3C"/>
    <w:rsid w:val="003C1FC5"/>
    <w:rsid w:val="003C2C1F"/>
    <w:rsid w:val="003C325F"/>
    <w:rsid w:val="003C3904"/>
    <w:rsid w:val="003C3D25"/>
    <w:rsid w:val="003C446D"/>
    <w:rsid w:val="003C5CEE"/>
    <w:rsid w:val="003C6632"/>
    <w:rsid w:val="003D0882"/>
    <w:rsid w:val="003D285A"/>
    <w:rsid w:val="003D2A5D"/>
    <w:rsid w:val="003D2BBC"/>
    <w:rsid w:val="003D2EA2"/>
    <w:rsid w:val="003D3E7C"/>
    <w:rsid w:val="003D4AC7"/>
    <w:rsid w:val="003D4E1E"/>
    <w:rsid w:val="003D555B"/>
    <w:rsid w:val="003D574F"/>
    <w:rsid w:val="003D5778"/>
    <w:rsid w:val="003D58E4"/>
    <w:rsid w:val="003D59E1"/>
    <w:rsid w:val="003D7A33"/>
    <w:rsid w:val="003E0192"/>
    <w:rsid w:val="003E0211"/>
    <w:rsid w:val="003E0E7D"/>
    <w:rsid w:val="003E1342"/>
    <w:rsid w:val="003E18B2"/>
    <w:rsid w:val="003E1E7F"/>
    <w:rsid w:val="003E383A"/>
    <w:rsid w:val="003E3E80"/>
    <w:rsid w:val="003E4653"/>
    <w:rsid w:val="003E4CB0"/>
    <w:rsid w:val="003E6081"/>
    <w:rsid w:val="003E6B82"/>
    <w:rsid w:val="003E7764"/>
    <w:rsid w:val="003F0802"/>
    <w:rsid w:val="003F13C3"/>
    <w:rsid w:val="003F28DF"/>
    <w:rsid w:val="003F2DCF"/>
    <w:rsid w:val="003F2EC7"/>
    <w:rsid w:val="003F395D"/>
    <w:rsid w:val="003F3965"/>
    <w:rsid w:val="003F4E30"/>
    <w:rsid w:val="003F6908"/>
    <w:rsid w:val="003F699D"/>
    <w:rsid w:val="003F69D1"/>
    <w:rsid w:val="003F6BC9"/>
    <w:rsid w:val="003F6D16"/>
    <w:rsid w:val="00400CEB"/>
    <w:rsid w:val="004025E0"/>
    <w:rsid w:val="00402F23"/>
    <w:rsid w:val="0040320A"/>
    <w:rsid w:val="0040360C"/>
    <w:rsid w:val="00403B16"/>
    <w:rsid w:val="00404126"/>
    <w:rsid w:val="00404C85"/>
    <w:rsid w:val="004063E9"/>
    <w:rsid w:val="00406CF5"/>
    <w:rsid w:val="00413053"/>
    <w:rsid w:val="004131BE"/>
    <w:rsid w:val="004150AF"/>
    <w:rsid w:val="00415224"/>
    <w:rsid w:val="004165FD"/>
    <w:rsid w:val="00416940"/>
    <w:rsid w:val="0041720A"/>
    <w:rsid w:val="0042043D"/>
    <w:rsid w:val="00420455"/>
    <w:rsid w:val="004204E1"/>
    <w:rsid w:val="0042066D"/>
    <w:rsid w:val="004218E9"/>
    <w:rsid w:val="00421A51"/>
    <w:rsid w:val="00422D6F"/>
    <w:rsid w:val="00423DE6"/>
    <w:rsid w:val="00423F6E"/>
    <w:rsid w:val="00423F85"/>
    <w:rsid w:val="00426573"/>
    <w:rsid w:val="00426C7F"/>
    <w:rsid w:val="00427E38"/>
    <w:rsid w:val="00430B93"/>
    <w:rsid w:val="00431889"/>
    <w:rsid w:val="004319E7"/>
    <w:rsid w:val="00433126"/>
    <w:rsid w:val="00433676"/>
    <w:rsid w:val="00434F6B"/>
    <w:rsid w:val="00435971"/>
    <w:rsid w:val="004369BE"/>
    <w:rsid w:val="00436A76"/>
    <w:rsid w:val="00436B18"/>
    <w:rsid w:val="00436B7B"/>
    <w:rsid w:val="004401F1"/>
    <w:rsid w:val="004409FC"/>
    <w:rsid w:val="00442644"/>
    <w:rsid w:val="0044314B"/>
    <w:rsid w:val="00443CC5"/>
    <w:rsid w:val="00443D36"/>
    <w:rsid w:val="00444329"/>
    <w:rsid w:val="0044472F"/>
    <w:rsid w:val="004452DB"/>
    <w:rsid w:val="00446124"/>
    <w:rsid w:val="00447286"/>
    <w:rsid w:val="004473A2"/>
    <w:rsid w:val="0044779C"/>
    <w:rsid w:val="00447E8F"/>
    <w:rsid w:val="004505C5"/>
    <w:rsid w:val="00450720"/>
    <w:rsid w:val="00450E28"/>
    <w:rsid w:val="00450FCA"/>
    <w:rsid w:val="00450FFB"/>
    <w:rsid w:val="00451466"/>
    <w:rsid w:val="00451B9D"/>
    <w:rsid w:val="0045422E"/>
    <w:rsid w:val="00454570"/>
    <w:rsid w:val="004546B6"/>
    <w:rsid w:val="00454F05"/>
    <w:rsid w:val="004550D3"/>
    <w:rsid w:val="00455545"/>
    <w:rsid w:val="0045594C"/>
    <w:rsid w:val="00456549"/>
    <w:rsid w:val="004578FB"/>
    <w:rsid w:val="0046113F"/>
    <w:rsid w:val="004618FA"/>
    <w:rsid w:val="004620C8"/>
    <w:rsid w:val="0046225F"/>
    <w:rsid w:val="004629CD"/>
    <w:rsid w:val="004631AB"/>
    <w:rsid w:val="0046372F"/>
    <w:rsid w:val="00464066"/>
    <w:rsid w:val="004644E4"/>
    <w:rsid w:val="00464BAC"/>
    <w:rsid w:val="00464BB6"/>
    <w:rsid w:val="004651BC"/>
    <w:rsid w:val="004652BF"/>
    <w:rsid w:val="00465663"/>
    <w:rsid w:val="00465F03"/>
    <w:rsid w:val="0046662D"/>
    <w:rsid w:val="004676C4"/>
    <w:rsid w:val="00467789"/>
    <w:rsid w:val="0047022E"/>
    <w:rsid w:val="00470446"/>
    <w:rsid w:val="004706FF"/>
    <w:rsid w:val="00470830"/>
    <w:rsid w:val="004708D5"/>
    <w:rsid w:val="00471428"/>
    <w:rsid w:val="0047206C"/>
    <w:rsid w:val="004723EB"/>
    <w:rsid w:val="004724AD"/>
    <w:rsid w:val="0047341A"/>
    <w:rsid w:val="00473CAD"/>
    <w:rsid w:val="0047468D"/>
    <w:rsid w:val="004748C5"/>
    <w:rsid w:val="00475F2F"/>
    <w:rsid w:val="00476391"/>
    <w:rsid w:val="004767E2"/>
    <w:rsid w:val="00476921"/>
    <w:rsid w:val="00476972"/>
    <w:rsid w:val="00476A46"/>
    <w:rsid w:val="00477517"/>
    <w:rsid w:val="0047794E"/>
    <w:rsid w:val="00477CC7"/>
    <w:rsid w:val="00477EAD"/>
    <w:rsid w:val="00477EF1"/>
    <w:rsid w:val="004802B0"/>
    <w:rsid w:val="004807C1"/>
    <w:rsid w:val="00480AD6"/>
    <w:rsid w:val="00481527"/>
    <w:rsid w:val="00481A9E"/>
    <w:rsid w:val="0048201A"/>
    <w:rsid w:val="00482238"/>
    <w:rsid w:val="00482674"/>
    <w:rsid w:val="00482F13"/>
    <w:rsid w:val="00483E92"/>
    <w:rsid w:val="00485A12"/>
    <w:rsid w:val="0048753D"/>
    <w:rsid w:val="00487699"/>
    <w:rsid w:val="00487DC9"/>
    <w:rsid w:val="00490D06"/>
    <w:rsid w:val="00491338"/>
    <w:rsid w:val="00492299"/>
    <w:rsid w:val="004922F0"/>
    <w:rsid w:val="00492AA9"/>
    <w:rsid w:val="00492E9D"/>
    <w:rsid w:val="00493700"/>
    <w:rsid w:val="00494513"/>
    <w:rsid w:val="00494D42"/>
    <w:rsid w:val="004954AE"/>
    <w:rsid w:val="00497891"/>
    <w:rsid w:val="004A127F"/>
    <w:rsid w:val="004A2452"/>
    <w:rsid w:val="004A2984"/>
    <w:rsid w:val="004A2B33"/>
    <w:rsid w:val="004A2C44"/>
    <w:rsid w:val="004A30CA"/>
    <w:rsid w:val="004A4BDA"/>
    <w:rsid w:val="004A640F"/>
    <w:rsid w:val="004A64FD"/>
    <w:rsid w:val="004B12EF"/>
    <w:rsid w:val="004B2559"/>
    <w:rsid w:val="004B31ED"/>
    <w:rsid w:val="004B3445"/>
    <w:rsid w:val="004B3BC9"/>
    <w:rsid w:val="004B468E"/>
    <w:rsid w:val="004B4E73"/>
    <w:rsid w:val="004B51EE"/>
    <w:rsid w:val="004B57C6"/>
    <w:rsid w:val="004B58BB"/>
    <w:rsid w:val="004B5CA8"/>
    <w:rsid w:val="004B6719"/>
    <w:rsid w:val="004B6C05"/>
    <w:rsid w:val="004B7AE8"/>
    <w:rsid w:val="004C009E"/>
    <w:rsid w:val="004C0490"/>
    <w:rsid w:val="004C0762"/>
    <w:rsid w:val="004C1003"/>
    <w:rsid w:val="004C1743"/>
    <w:rsid w:val="004C2647"/>
    <w:rsid w:val="004C267C"/>
    <w:rsid w:val="004C2C71"/>
    <w:rsid w:val="004C2DEB"/>
    <w:rsid w:val="004C3328"/>
    <w:rsid w:val="004C4EE4"/>
    <w:rsid w:val="004C5076"/>
    <w:rsid w:val="004C5A9F"/>
    <w:rsid w:val="004C6072"/>
    <w:rsid w:val="004C710E"/>
    <w:rsid w:val="004D0BA3"/>
    <w:rsid w:val="004D22DD"/>
    <w:rsid w:val="004D3E29"/>
    <w:rsid w:val="004D43D0"/>
    <w:rsid w:val="004D4F0C"/>
    <w:rsid w:val="004D6840"/>
    <w:rsid w:val="004D69EA"/>
    <w:rsid w:val="004D757F"/>
    <w:rsid w:val="004D7A73"/>
    <w:rsid w:val="004D7FA7"/>
    <w:rsid w:val="004E0D5F"/>
    <w:rsid w:val="004E20FB"/>
    <w:rsid w:val="004E22D8"/>
    <w:rsid w:val="004E2455"/>
    <w:rsid w:val="004E25BF"/>
    <w:rsid w:val="004E2F18"/>
    <w:rsid w:val="004E31EE"/>
    <w:rsid w:val="004E327F"/>
    <w:rsid w:val="004E3CC5"/>
    <w:rsid w:val="004E478F"/>
    <w:rsid w:val="004E4CB6"/>
    <w:rsid w:val="004E4F5C"/>
    <w:rsid w:val="004E7A95"/>
    <w:rsid w:val="004E7EA4"/>
    <w:rsid w:val="004F177E"/>
    <w:rsid w:val="004F2A8B"/>
    <w:rsid w:val="004F2BEE"/>
    <w:rsid w:val="004F3F9D"/>
    <w:rsid w:val="004F488B"/>
    <w:rsid w:val="004F54D4"/>
    <w:rsid w:val="004F5B1A"/>
    <w:rsid w:val="004F61AB"/>
    <w:rsid w:val="004F676C"/>
    <w:rsid w:val="004F721A"/>
    <w:rsid w:val="004F725B"/>
    <w:rsid w:val="004F7CEE"/>
    <w:rsid w:val="00501F32"/>
    <w:rsid w:val="00502741"/>
    <w:rsid w:val="00502E6A"/>
    <w:rsid w:val="005031A0"/>
    <w:rsid w:val="005033DB"/>
    <w:rsid w:val="0050438E"/>
    <w:rsid w:val="00504AD4"/>
    <w:rsid w:val="00504E31"/>
    <w:rsid w:val="005051F2"/>
    <w:rsid w:val="00505430"/>
    <w:rsid w:val="00505574"/>
    <w:rsid w:val="00505642"/>
    <w:rsid w:val="00505731"/>
    <w:rsid w:val="005060D4"/>
    <w:rsid w:val="00506CC6"/>
    <w:rsid w:val="005072AB"/>
    <w:rsid w:val="00507AF6"/>
    <w:rsid w:val="00510C21"/>
    <w:rsid w:val="005110C8"/>
    <w:rsid w:val="0051126A"/>
    <w:rsid w:val="00511B11"/>
    <w:rsid w:val="0051296B"/>
    <w:rsid w:val="00512C6E"/>
    <w:rsid w:val="00513023"/>
    <w:rsid w:val="0051402A"/>
    <w:rsid w:val="00514D0A"/>
    <w:rsid w:val="00514DB1"/>
    <w:rsid w:val="00515ABC"/>
    <w:rsid w:val="00516261"/>
    <w:rsid w:val="0051647C"/>
    <w:rsid w:val="00517CB4"/>
    <w:rsid w:val="00517E45"/>
    <w:rsid w:val="00520484"/>
    <w:rsid w:val="005204A8"/>
    <w:rsid w:val="00521364"/>
    <w:rsid w:val="00521AC0"/>
    <w:rsid w:val="00522174"/>
    <w:rsid w:val="0052251E"/>
    <w:rsid w:val="00522873"/>
    <w:rsid w:val="00523161"/>
    <w:rsid w:val="005238D2"/>
    <w:rsid w:val="005243EB"/>
    <w:rsid w:val="0052565F"/>
    <w:rsid w:val="00526046"/>
    <w:rsid w:val="00526FEB"/>
    <w:rsid w:val="005272C9"/>
    <w:rsid w:val="00527817"/>
    <w:rsid w:val="005309AB"/>
    <w:rsid w:val="00532E42"/>
    <w:rsid w:val="0053300E"/>
    <w:rsid w:val="00533B02"/>
    <w:rsid w:val="005354D3"/>
    <w:rsid w:val="005354EA"/>
    <w:rsid w:val="00535FC0"/>
    <w:rsid w:val="0053628D"/>
    <w:rsid w:val="0053699F"/>
    <w:rsid w:val="0053742B"/>
    <w:rsid w:val="005378D6"/>
    <w:rsid w:val="00540848"/>
    <w:rsid w:val="00540FFA"/>
    <w:rsid w:val="00541EFF"/>
    <w:rsid w:val="0054254D"/>
    <w:rsid w:val="00542992"/>
    <w:rsid w:val="00542BF8"/>
    <w:rsid w:val="00542E5C"/>
    <w:rsid w:val="005432CF"/>
    <w:rsid w:val="00543A7D"/>
    <w:rsid w:val="00543AE0"/>
    <w:rsid w:val="00543E4A"/>
    <w:rsid w:val="00543E81"/>
    <w:rsid w:val="005446E5"/>
    <w:rsid w:val="005454C8"/>
    <w:rsid w:val="00547206"/>
    <w:rsid w:val="00547B8C"/>
    <w:rsid w:val="00550265"/>
    <w:rsid w:val="005502D6"/>
    <w:rsid w:val="00550620"/>
    <w:rsid w:val="00551F57"/>
    <w:rsid w:val="00552272"/>
    <w:rsid w:val="005528C7"/>
    <w:rsid w:val="0055301C"/>
    <w:rsid w:val="00553C10"/>
    <w:rsid w:val="00556203"/>
    <w:rsid w:val="0055675B"/>
    <w:rsid w:val="00556B1D"/>
    <w:rsid w:val="00556C32"/>
    <w:rsid w:val="00557349"/>
    <w:rsid w:val="0056032A"/>
    <w:rsid w:val="00560AF0"/>
    <w:rsid w:val="00561F34"/>
    <w:rsid w:val="005629DC"/>
    <w:rsid w:val="00562F05"/>
    <w:rsid w:val="00564F8B"/>
    <w:rsid w:val="00565046"/>
    <w:rsid w:val="00565BB8"/>
    <w:rsid w:val="00565BFC"/>
    <w:rsid w:val="00565F56"/>
    <w:rsid w:val="005668C3"/>
    <w:rsid w:val="00566968"/>
    <w:rsid w:val="00571565"/>
    <w:rsid w:val="005715A9"/>
    <w:rsid w:val="00571801"/>
    <w:rsid w:val="00571E7D"/>
    <w:rsid w:val="005725E4"/>
    <w:rsid w:val="00572911"/>
    <w:rsid w:val="00573562"/>
    <w:rsid w:val="0057482C"/>
    <w:rsid w:val="00574EDC"/>
    <w:rsid w:val="005752CA"/>
    <w:rsid w:val="00576A98"/>
    <w:rsid w:val="00577AD6"/>
    <w:rsid w:val="00580974"/>
    <w:rsid w:val="00580AD2"/>
    <w:rsid w:val="00581868"/>
    <w:rsid w:val="00581FC6"/>
    <w:rsid w:val="00582215"/>
    <w:rsid w:val="0058230D"/>
    <w:rsid w:val="00582726"/>
    <w:rsid w:val="0058329F"/>
    <w:rsid w:val="00583AF4"/>
    <w:rsid w:val="00584062"/>
    <w:rsid w:val="00584683"/>
    <w:rsid w:val="005855F6"/>
    <w:rsid w:val="0058608D"/>
    <w:rsid w:val="0058613C"/>
    <w:rsid w:val="00586737"/>
    <w:rsid w:val="00587548"/>
    <w:rsid w:val="0058780A"/>
    <w:rsid w:val="0059001D"/>
    <w:rsid w:val="005904B3"/>
    <w:rsid w:val="005905DD"/>
    <w:rsid w:val="00591B48"/>
    <w:rsid w:val="00591D2A"/>
    <w:rsid w:val="00592CD8"/>
    <w:rsid w:val="005935B8"/>
    <w:rsid w:val="00593850"/>
    <w:rsid w:val="00594988"/>
    <w:rsid w:val="00594BE7"/>
    <w:rsid w:val="0059635B"/>
    <w:rsid w:val="005963DA"/>
    <w:rsid w:val="005A0026"/>
    <w:rsid w:val="005A0339"/>
    <w:rsid w:val="005A0551"/>
    <w:rsid w:val="005A0D97"/>
    <w:rsid w:val="005A153F"/>
    <w:rsid w:val="005A1890"/>
    <w:rsid w:val="005A2357"/>
    <w:rsid w:val="005A29A9"/>
    <w:rsid w:val="005A29C4"/>
    <w:rsid w:val="005A2E4E"/>
    <w:rsid w:val="005A4B6F"/>
    <w:rsid w:val="005A674A"/>
    <w:rsid w:val="005A699E"/>
    <w:rsid w:val="005A7292"/>
    <w:rsid w:val="005A73DA"/>
    <w:rsid w:val="005B21FB"/>
    <w:rsid w:val="005B33A6"/>
    <w:rsid w:val="005B4D72"/>
    <w:rsid w:val="005B51D9"/>
    <w:rsid w:val="005B5764"/>
    <w:rsid w:val="005B5C1A"/>
    <w:rsid w:val="005B7AE8"/>
    <w:rsid w:val="005B7F9D"/>
    <w:rsid w:val="005C0295"/>
    <w:rsid w:val="005C06F5"/>
    <w:rsid w:val="005C14A2"/>
    <w:rsid w:val="005C1591"/>
    <w:rsid w:val="005C2A74"/>
    <w:rsid w:val="005C335B"/>
    <w:rsid w:val="005C4EFC"/>
    <w:rsid w:val="005C512F"/>
    <w:rsid w:val="005C541E"/>
    <w:rsid w:val="005C5846"/>
    <w:rsid w:val="005C6706"/>
    <w:rsid w:val="005C790E"/>
    <w:rsid w:val="005D10EF"/>
    <w:rsid w:val="005D10F6"/>
    <w:rsid w:val="005D240F"/>
    <w:rsid w:val="005D25E3"/>
    <w:rsid w:val="005D2FDC"/>
    <w:rsid w:val="005D32D9"/>
    <w:rsid w:val="005D4520"/>
    <w:rsid w:val="005D4755"/>
    <w:rsid w:val="005D4C2B"/>
    <w:rsid w:val="005D502A"/>
    <w:rsid w:val="005D51B4"/>
    <w:rsid w:val="005D529B"/>
    <w:rsid w:val="005D5DBF"/>
    <w:rsid w:val="005D5E8F"/>
    <w:rsid w:val="005D6A34"/>
    <w:rsid w:val="005D761A"/>
    <w:rsid w:val="005D7B72"/>
    <w:rsid w:val="005E0BDB"/>
    <w:rsid w:val="005E11D3"/>
    <w:rsid w:val="005E1BFA"/>
    <w:rsid w:val="005E28BC"/>
    <w:rsid w:val="005E3E1C"/>
    <w:rsid w:val="005E416C"/>
    <w:rsid w:val="005E470D"/>
    <w:rsid w:val="005E4D18"/>
    <w:rsid w:val="005E5C3B"/>
    <w:rsid w:val="005E63F8"/>
    <w:rsid w:val="005E70F8"/>
    <w:rsid w:val="005E7435"/>
    <w:rsid w:val="005E7EF7"/>
    <w:rsid w:val="005E7F22"/>
    <w:rsid w:val="005F0665"/>
    <w:rsid w:val="005F28BC"/>
    <w:rsid w:val="005F40FA"/>
    <w:rsid w:val="005F476A"/>
    <w:rsid w:val="005F49AC"/>
    <w:rsid w:val="005F4CAA"/>
    <w:rsid w:val="005F5E99"/>
    <w:rsid w:val="005F6639"/>
    <w:rsid w:val="005F7314"/>
    <w:rsid w:val="005F734F"/>
    <w:rsid w:val="005F77AF"/>
    <w:rsid w:val="005F7A79"/>
    <w:rsid w:val="006003EA"/>
    <w:rsid w:val="00600C94"/>
    <w:rsid w:val="00600CDB"/>
    <w:rsid w:val="006014A2"/>
    <w:rsid w:val="006020FC"/>
    <w:rsid w:val="00602925"/>
    <w:rsid w:val="00603080"/>
    <w:rsid w:val="00605218"/>
    <w:rsid w:val="00605265"/>
    <w:rsid w:val="006055B5"/>
    <w:rsid w:val="006061FB"/>
    <w:rsid w:val="00606DCE"/>
    <w:rsid w:val="00607F2B"/>
    <w:rsid w:val="00610C1B"/>
    <w:rsid w:val="0061183C"/>
    <w:rsid w:val="00613B0B"/>
    <w:rsid w:val="006158A0"/>
    <w:rsid w:val="00615F98"/>
    <w:rsid w:val="00617960"/>
    <w:rsid w:val="00617ADC"/>
    <w:rsid w:val="00617E15"/>
    <w:rsid w:val="006204F8"/>
    <w:rsid w:val="0062147D"/>
    <w:rsid w:val="0062184E"/>
    <w:rsid w:val="00622026"/>
    <w:rsid w:val="006223BD"/>
    <w:rsid w:val="00622A29"/>
    <w:rsid w:val="00622C27"/>
    <w:rsid w:val="006239EE"/>
    <w:rsid w:val="006246F1"/>
    <w:rsid w:val="006253E9"/>
    <w:rsid w:val="00625E73"/>
    <w:rsid w:val="006267C7"/>
    <w:rsid w:val="00626BC3"/>
    <w:rsid w:val="00627085"/>
    <w:rsid w:val="00627394"/>
    <w:rsid w:val="006279F8"/>
    <w:rsid w:val="006301FD"/>
    <w:rsid w:val="006304BA"/>
    <w:rsid w:val="00630FD5"/>
    <w:rsid w:val="00632DE1"/>
    <w:rsid w:val="006333FD"/>
    <w:rsid w:val="00633501"/>
    <w:rsid w:val="00634DAA"/>
    <w:rsid w:val="006351D7"/>
    <w:rsid w:val="006354FB"/>
    <w:rsid w:val="00636083"/>
    <w:rsid w:val="00636C73"/>
    <w:rsid w:val="0063728C"/>
    <w:rsid w:val="00637C95"/>
    <w:rsid w:val="00637C98"/>
    <w:rsid w:val="0064077A"/>
    <w:rsid w:val="00640B17"/>
    <w:rsid w:val="006413CD"/>
    <w:rsid w:val="00642743"/>
    <w:rsid w:val="00643717"/>
    <w:rsid w:val="00643FA7"/>
    <w:rsid w:val="00644492"/>
    <w:rsid w:val="00645D55"/>
    <w:rsid w:val="00646AC5"/>
    <w:rsid w:val="00647F3C"/>
    <w:rsid w:val="00651D32"/>
    <w:rsid w:val="006533DC"/>
    <w:rsid w:val="0065357A"/>
    <w:rsid w:val="006541D7"/>
    <w:rsid w:val="00655AC0"/>
    <w:rsid w:val="00655B2F"/>
    <w:rsid w:val="00655D11"/>
    <w:rsid w:val="00656833"/>
    <w:rsid w:val="00656F4D"/>
    <w:rsid w:val="00657E83"/>
    <w:rsid w:val="006607FB"/>
    <w:rsid w:val="00660E8B"/>
    <w:rsid w:val="00662BAA"/>
    <w:rsid w:val="00662C94"/>
    <w:rsid w:val="006630AB"/>
    <w:rsid w:val="0066376C"/>
    <w:rsid w:val="0066462D"/>
    <w:rsid w:val="00664E14"/>
    <w:rsid w:val="00665333"/>
    <w:rsid w:val="006658AC"/>
    <w:rsid w:val="006661EB"/>
    <w:rsid w:val="00666FFF"/>
    <w:rsid w:val="0067078E"/>
    <w:rsid w:val="00670836"/>
    <w:rsid w:val="00670CA7"/>
    <w:rsid w:val="00672211"/>
    <w:rsid w:val="0067481B"/>
    <w:rsid w:val="00674AF4"/>
    <w:rsid w:val="00675D84"/>
    <w:rsid w:val="00675FFE"/>
    <w:rsid w:val="00676C7B"/>
    <w:rsid w:val="00682585"/>
    <w:rsid w:val="00684220"/>
    <w:rsid w:val="0068422A"/>
    <w:rsid w:val="00684CC2"/>
    <w:rsid w:val="006857A5"/>
    <w:rsid w:val="00685F2A"/>
    <w:rsid w:val="0068655B"/>
    <w:rsid w:val="00686855"/>
    <w:rsid w:val="0068715C"/>
    <w:rsid w:val="00687166"/>
    <w:rsid w:val="00687607"/>
    <w:rsid w:val="006876FD"/>
    <w:rsid w:val="0068782F"/>
    <w:rsid w:val="00687CD6"/>
    <w:rsid w:val="00690675"/>
    <w:rsid w:val="00690954"/>
    <w:rsid w:val="006909A8"/>
    <w:rsid w:val="006911B6"/>
    <w:rsid w:val="006922FB"/>
    <w:rsid w:val="00692497"/>
    <w:rsid w:val="0069278A"/>
    <w:rsid w:val="00692E22"/>
    <w:rsid w:val="00693CD1"/>
    <w:rsid w:val="0069435C"/>
    <w:rsid w:val="0069456F"/>
    <w:rsid w:val="0069464E"/>
    <w:rsid w:val="006947E2"/>
    <w:rsid w:val="00694988"/>
    <w:rsid w:val="006959AC"/>
    <w:rsid w:val="00695B61"/>
    <w:rsid w:val="00695C37"/>
    <w:rsid w:val="00695D8E"/>
    <w:rsid w:val="006968C2"/>
    <w:rsid w:val="00697AC5"/>
    <w:rsid w:val="006A22B5"/>
    <w:rsid w:val="006A2F40"/>
    <w:rsid w:val="006A34AF"/>
    <w:rsid w:val="006A3791"/>
    <w:rsid w:val="006A3A7D"/>
    <w:rsid w:val="006A46B5"/>
    <w:rsid w:val="006A5830"/>
    <w:rsid w:val="006A5C05"/>
    <w:rsid w:val="006A60AE"/>
    <w:rsid w:val="006A6A09"/>
    <w:rsid w:val="006A7B5C"/>
    <w:rsid w:val="006B0FAC"/>
    <w:rsid w:val="006B1E7B"/>
    <w:rsid w:val="006B2547"/>
    <w:rsid w:val="006B2F8D"/>
    <w:rsid w:val="006B5164"/>
    <w:rsid w:val="006B557F"/>
    <w:rsid w:val="006B5F16"/>
    <w:rsid w:val="006B6492"/>
    <w:rsid w:val="006B6F3B"/>
    <w:rsid w:val="006C015D"/>
    <w:rsid w:val="006C2A1D"/>
    <w:rsid w:val="006C35BE"/>
    <w:rsid w:val="006C44FB"/>
    <w:rsid w:val="006C533B"/>
    <w:rsid w:val="006C5540"/>
    <w:rsid w:val="006C587A"/>
    <w:rsid w:val="006C5E2D"/>
    <w:rsid w:val="006C71C5"/>
    <w:rsid w:val="006C7967"/>
    <w:rsid w:val="006D098C"/>
    <w:rsid w:val="006D0B37"/>
    <w:rsid w:val="006D1B99"/>
    <w:rsid w:val="006D1BC3"/>
    <w:rsid w:val="006D1DF3"/>
    <w:rsid w:val="006D1E1D"/>
    <w:rsid w:val="006D1F89"/>
    <w:rsid w:val="006D332D"/>
    <w:rsid w:val="006D5CDA"/>
    <w:rsid w:val="006D6B7D"/>
    <w:rsid w:val="006D7916"/>
    <w:rsid w:val="006E000A"/>
    <w:rsid w:val="006E074E"/>
    <w:rsid w:val="006E13BD"/>
    <w:rsid w:val="006E145E"/>
    <w:rsid w:val="006E14D8"/>
    <w:rsid w:val="006E17E5"/>
    <w:rsid w:val="006E1E37"/>
    <w:rsid w:val="006E3264"/>
    <w:rsid w:val="006E327C"/>
    <w:rsid w:val="006E432B"/>
    <w:rsid w:val="006E448F"/>
    <w:rsid w:val="006E4803"/>
    <w:rsid w:val="006E4973"/>
    <w:rsid w:val="006E498C"/>
    <w:rsid w:val="006E50EB"/>
    <w:rsid w:val="006E554E"/>
    <w:rsid w:val="006E630F"/>
    <w:rsid w:val="006E6590"/>
    <w:rsid w:val="006E6ED2"/>
    <w:rsid w:val="006E7105"/>
    <w:rsid w:val="006E7E8F"/>
    <w:rsid w:val="006F11B5"/>
    <w:rsid w:val="006F13C8"/>
    <w:rsid w:val="006F174D"/>
    <w:rsid w:val="006F18BF"/>
    <w:rsid w:val="006F2189"/>
    <w:rsid w:val="006F2E2A"/>
    <w:rsid w:val="006F30D2"/>
    <w:rsid w:val="006F3578"/>
    <w:rsid w:val="006F530D"/>
    <w:rsid w:val="006F72F4"/>
    <w:rsid w:val="006F7679"/>
    <w:rsid w:val="006F76F6"/>
    <w:rsid w:val="00700745"/>
    <w:rsid w:val="007016D1"/>
    <w:rsid w:val="00701E7E"/>
    <w:rsid w:val="007021C3"/>
    <w:rsid w:val="00703BB7"/>
    <w:rsid w:val="0070516E"/>
    <w:rsid w:val="007052C3"/>
    <w:rsid w:val="007058EE"/>
    <w:rsid w:val="0070683B"/>
    <w:rsid w:val="00707139"/>
    <w:rsid w:val="0070721E"/>
    <w:rsid w:val="00707514"/>
    <w:rsid w:val="007102FF"/>
    <w:rsid w:val="00710DB0"/>
    <w:rsid w:val="007113BA"/>
    <w:rsid w:val="007114CE"/>
    <w:rsid w:val="0071195C"/>
    <w:rsid w:val="00711A13"/>
    <w:rsid w:val="007150EC"/>
    <w:rsid w:val="0071557E"/>
    <w:rsid w:val="00715DD4"/>
    <w:rsid w:val="007160BB"/>
    <w:rsid w:val="0071655E"/>
    <w:rsid w:val="0072025E"/>
    <w:rsid w:val="007209A3"/>
    <w:rsid w:val="00720D90"/>
    <w:rsid w:val="00720FCB"/>
    <w:rsid w:val="00721029"/>
    <w:rsid w:val="0072179B"/>
    <w:rsid w:val="00722731"/>
    <w:rsid w:val="00722859"/>
    <w:rsid w:val="00722DC8"/>
    <w:rsid w:val="0072352C"/>
    <w:rsid w:val="007241E6"/>
    <w:rsid w:val="00724CEA"/>
    <w:rsid w:val="00725A9C"/>
    <w:rsid w:val="00726188"/>
    <w:rsid w:val="00726DAA"/>
    <w:rsid w:val="007300CD"/>
    <w:rsid w:val="007302CE"/>
    <w:rsid w:val="00730FA9"/>
    <w:rsid w:val="007327A8"/>
    <w:rsid w:val="007328A3"/>
    <w:rsid w:val="00732FFA"/>
    <w:rsid w:val="007341D8"/>
    <w:rsid w:val="00734785"/>
    <w:rsid w:val="00735DA6"/>
    <w:rsid w:val="007362A3"/>
    <w:rsid w:val="007365EC"/>
    <w:rsid w:val="00736608"/>
    <w:rsid w:val="00736A1A"/>
    <w:rsid w:val="00736E30"/>
    <w:rsid w:val="00740BD2"/>
    <w:rsid w:val="00740F72"/>
    <w:rsid w:val="00741060"/>
    <w:rsid w:val="0074317F"/>
    <w:rsid w:val="00743401"/>
    <w:rsid w:val="00743536"/>
    <w:rsid w:val="007436D8"/>
    <w:rsid w:val="00743F93"/>
    <w:rsid w:val="0074422B"/>
    <w:rsid w:val="007442C7"/>
    <w:rsid w:val="007445D5"/>
    <w:rsid w:val="007447FB"/>
    <w:rsid w:val="007457A2"/>
    <w:rsid w:val="0074581F"/>
    <w:rsid w:val="00746E5F"/>
    <w:rsid w:val="007471F1"/>
    <w:rsid w:val="00747CFF"/>
    <w:rsid w:val="00750FA3"/>
    <w:rsid w:val="00751474"/>
    <w:rsid w:val="00752688"/>
    <w:rsid w:val="007527F7"/>
    <w:rsid w:val="00752C75"/>
    <w:rsid w:val="00752FF6"/>
    <w:rsid w:val="007540B9"/>
    <w:rsid w:val="00754E61"/>
    <w:rsid w:val="007550AB"/>
    <w:rsid w:val="00756B26"/>
    <w:rsid w:val="00756D0E"/>
    <w:rsid w:val="00756E6E"/>
    <w:rsid w:val="007636F6"/>
    <w:rsid w:val="007638E5"/>
    <w:rsid w:val="007639C9"/>
    <w:rsid w:val="007642B7"/>
    <w:rsid w:val="00764992"/>
    <w:rsid w:val="00765BAD"/>
    <w:rsid w:val="00765CE8"/>
    <w:rsid w:val="00765F7B"/>
    <w:rsid w:val="007665CE"/>
    <w:rsid w:val="007668B8"/>
    <w:rsid w:val="00766BFE"/>
    <w:rsid w:val="00767420"/>
    <w:rsid w:val="00767E9F"/>
    <w:rsid w:val="007718E7"/>
    <w:rsid w:val="00772935"/>
    <w:rsid w:val="00773745"/>
    <w:rsid w:val="00773EF5"/>
    <w:rsid w:val="00774B9A"/>
    <w:rsid w:val="00775984"/>
    <w:rsid w:val="00776345"/>
    <w:rsid w:val="007763D3"/>
    <w:rsid w:val="00777296"/>
    <w:rsid w:val="00777E44"/>
    <w:rsid w:val="00780B04"/>
    <w:rsid w:val="00780CCA"/>
    <w:rsid w:val="00782208"/>
    <w:rsid w:val="007834A7"/>
    <w:rsid w:val="00783BEE"/>
    <w:rsid w:val="0078436F"/>
    <w:rsid w:val="0078471F"/>
    <w:rsid w:val="00785253"/>
    <w:rsid w:val="00785490"/>
    <w:rsid w:val="00785C41"/>
    <w:rsid w:val="00786887"/>
    <w:rsid w:val="007868C7"/>
    <w:rsid w:val="007878EA"/>
    <w:rsid w:val="00787BE4"/>
    <w:rsid w:val="0079032A"/>
    <w:rsid w:val="00790818"/>
    <w:rsid w:val="007918E3"/>
    <w:rsid w:val="00792F5D"/>
    <w:rsid w:val="0079371B"/>
    <w:rsid w:val="00795153"/>
    <w:rsid w:val="00796F14"/>
    <w:rsid w:val="007973E0"/>
    <w:rsid w:val="007A0F83"/>
    <w:rsid w:val="007A0FA0"/>
    <w:rsid w:val="007A11A5"/>
    <w:rsid w:val="007A21B1"/>
    <w:rsid w:val="007A23ED"/>
    <w:rsid w:val="007A2B7E"/>
    <w:rsid w:val="007A3134"/>
    <w:rsid w:val="007A3C23"/>
    <w:rsid w:val="007A42CC"/>
    <w:rsid w:val="007A57CC"/>
    <w:rsid w:val="007A5834"/>
    <w:rsid w:val="007A5BC4"/>
    <w:rsid w:val="007A5D96"/>
    <w:rsid w:val="007A631B"/>
    <w:rsid w:val="007A7D62"/>
    <w:rsid w:val="007A7D67"/>
    <w:rsid w:val="007B09B7"/>
    <w:rsid w:val="007B150D"/>
    <w:rsid w:val="007B1590"/>
    <w:rsid w:val="007B2C85"/>
    <w:rsid w:val="007B4507"/>
    <w:rsid w:val="007B46B8"/>
    <w:rsid w:val="007B4BCA"/>
    <w:rsid w:val="007B52EA"/>
    <w:rsid w:val="007B6405"/>
    <w:rsid w:val="007B6756"/>
    <w:rsid w:val="007B7EED"/>
    <w:rsid w:val="007C0547"/>
    <w:rsid w:val="007C1B22"/>
    <w:rsid w:val="007C1CC8"/>
    <w:rsid w:val="007C2131"/>
    <w:rsid w:val="007C31AE"/>
    <w:rsid w:val="007C3D64"/>
    <w:rsid w:val="007C453C"/>
    <w:rsid w:val="007C4DBA"/>
    <w:rsid w:val="007C579E"/>
    <w:rsid w:val="007C5BD7"/>
    <w:rsid w:val="007D0DAD"/>
    <w:rsid w:val="007D2537"/>
    <w:rsid w:val="007D25FE"/>
    <w:rsid w:val="007D367C"/>
    <w:rsid w:val="007D3A08"/>
    <w:rsid w:val="007D3B9F"/>
    <w:rsid w:val="007D401E"/>
    <w:rsid w:val="007D504A"/>
    <w:rsid w:val="007D5A94"/>
    <w:rsid w:val="007D6620"/>
    <w:rsid w:val="007D6DC6"/>
    <w:rsid w:val="007E00B1"/>
    <w:rsid w:val="007E15D3"/>
    <w:rsid w:val="007E19A0"/>
    <w:rsid w:val="007E1AC6"/>
    <w:rsid w:val="007E1F85"/>
    <w:rsid w:val="007E3507"/>
    <w:rsid w:val="007E3AE2"/>
    <w:rsid w:val="007E3BAD"/>
    <w:rsid w:val="007E3F9D"/>
    <w:rsid w:val="007E54F5"/>
    <w:rsid w:val="007E5689"/>
    <w:rsid w:val="007E695C"/>
    <w:rsid w:val="007E6D9D"/>
    <w:rsid w:val="007E720C"/>
    <w:rsid w:val="007E729E"/>
    <w:rsid w:val="007E762D"/>
    <w:rsid w:val="007E78E3"/>
    <w:rsid w:val="007F0A06"/>
    <w:rsid w:val="007F0B54"/>
    <w:rsid w:val="007F156E"/>
    <w:rsid w:val="007F1650"/>
    <w:rsid w:val="007F2F42"/>
    <w:rsid w:val="007F3D08"/>
    <w:rsid w:val="007F4085"/>
    <w:rsid w:val="007F4731"/>
    <w:rsid w:val="007F4B37"/>
    <w:rsid w:val="007F7553"/>
    <w:rsid w:val="00800674"/>
    <w:rsid w:val="00800696"/>
    <w:rsid w:val="0080104A"/>
    <w:rsid w:val="008011E7"/>
    <w:rsid w:val="00801399"/>
    <w:rsid w:val="008014C4"/>
    <w:rsid w:val="00801574"/>
    <w:rsid w:val="00803CDC"/>
    <w:rsid w:val="0080426E"/>
    <w:rsid w:val="0080469D"/>
    <w:rsid w:val="00804840"/>
    <w:rsid w:val="00804F46"/>
    <w:rsid w:val="0080618A"/>
    <w:rsid w:val="008068B5"/>
    <w:rsid w:val="00806DC5"/>
    <w:rsid w:val="00806ED3"/>
    <w:rsid w:val="00807580"/>
    <w:rsid w:val="00807B76"/>
    <w:rsid w:val="00810770"/>
    <w:rsid w:val="008112B5"/>
    <w:rsid w:val="008112FC"/>
    <w:rsid w:val="00811D65"/>
    <w:rsid w:val="0081240E"/>
    <w:rsid w:val="00813717"/>
    <w:rsid w:val="0081476E"/>
    <w:rsid w:val="0081503D"/>
    <w:rsid w:val="00815B6E"/>
    <w:rsid w:val="00815CD7"/>
    <w:rsid w:val="0081766D"/>
    <w:rsid w:val="00820835"/>
    <w:rsid w:val="008231CB"/>
    <w:rsid w:val="00823315"/>
    <w:rsid w:val="00823354"/>
    <w:rsid w:val="00823DA8"/>
    <w:rsid w:val="0082435F"/>
    <w:rsid w:val="00824DD3"/>
    <w:rsid w:val="0082556F"/>
    <w:rsid w:val="008266E9"/>
    <w:rsid w:val="00827F5C"/>
    <w:rsid w:val="008303A9"/>
    <w:rsid w:val="008318BA"/>
    <w:rsid w:val="0083194A"/>
    <w:rsid w:val="0083194B"/>
    <w:rsid w:val="00832129"/>
    <w:rsid w:val="00832C7A"/>
    <w:rsid w:val="0083378B"/>
    <w:rsid w:val="00833C0D"/>
    <w:rsid w:val="0083402E"/>
    <w:rsid w:val="0083423B"/>
    <w:rsid w:val="0083426A"/>
    <w:rsid w:val="00834277"/>
    <w:rsid w:val="00834E9A"/>
    <w:rsid w:val="008418BE"/>
    <w:rsid w:val="00843E04"/>
    <w:rsid w:val="00844325"/>
    <w:rsid w:val="00844AAA"/>
    <w:rsid w:val="00844BFE"/>
    <w:rsid w:val="00845660"/>
    <w:rsid w:val="00845DD5"/>
    <w:rsid w:val="0084753A"/>
    <w:rsid w:val="00850323"/>
    <w:rsid w:val="00852374"/>
    <w:rsid w:val="00852FB5"/>
    <w:rsid w:val="00854109"/>
    <w:rsid w:val="00854762"/>
    <w:rsid w:val="00855548"/>
    <w:rsid w:val="00855F35"/>
    <w:rsid w:val="00856C81"/>
    <w:rsid w:val="008603E4"/>
    <w:rsid w:val="00860696"/>
    <w:rsid w:val="00860813"/>
    <w:rsid w:val="00860913"/>
    <w:rsid w:val="008614F8"/>
    <w:rsid w:val="00861955"/>
    <w:rsid w:val="00861C0C"/>
    <w:rsid w:val="00861D3B"/>
    <w:rsid w:val="008626FF"/>
    <w:rsid w:val="00862F0F"/>
    <w:rsid w:val="00863187"/>
    <w:rsid w:val="008637E1"/>
    <w:rsid w:val="0086410C"/>
    <w:rsid w:val="008644F8"/>
    <w:rsid w:val="00864768"/>
    <w:rsid w:val="008652F2"/>
    <w:rsid w:val="0086746A"/>
    <w:rsid w:val="00870017"/>
    <w:rsid w:val="00870B21"/>
    <w:rsid w:val="00870DC2"/>
    <w:rsid w:val="00870DCF"/>
    <w:rsid w:val="008714B0"/>
    <w:rsid w:val="008727F1"/>
    <w:rsid w:val="0087294F"/>
    <w:rsid w:val="00872C3A"/>
    <w:rsid w:val="0087318A"/>
    <w:rsid w:val="008745EB"/>
    <w:rsid w:val="008750E6"/>
    <w:rsid w:val="008755D5"/>
    <w:rsid w:val="00875A7F"/>
    <w:rsid w:val="00875D0A"/>
    <w:rsid w:val="00875DE6"/>
    <w:rsid w:val="00876322"/>
    <w:rsid w:val="0088087A"/>
    <w:rsid w:val="00881D1A"/>
    <w:rsid w:val="00881F7A"/>
    <w:rsid w:val="008835EF"/>
    <w:rsid w:val="0088510E"/>
    <w:rsid w:val="00885838"/>
    <w:rsid w:val="00886593"/>
    <w:rsid w:val="0088698F"/>
    <w:rsid w:val="00886A00"/>
    <w:rsid w:val="008901A7"/>
    <w:rsid w:val="00891AF6"/>
    <w:rsid w:val="00891EB9"/>
    <w:rsid w:val="00892278"/>
    <w:rsid w:val="008930BD"/>
    <w:rsid w:val="00893FDF"/>
    <w:rsid w:val="00894505"/>
    <w:rsid w:val="00894BE1"/>
    <w:rsid w:val="00896BC3"/>
    <w:rsid w:val="008975DC"/>
    <w:rsid w:val="00897EB9"/>
    <w:rsid w:val="008A1479"/>
    <w:rsid w:val="008A1588"/>
    <w:rsid w:val="008A1DD3"/>
    <w:rsid w:val="008A24C2"/>
    <w:rsid w:val="008A3309"/>
    <w:rsid w:val="008A3BF2"/>
    <w:rsid w:val="008A3F33"/>
    <w:rsid w:val="008A4014"/>
    <w:rsid w:val="008A5C56"/>
    <w:rsid w:val="008A60CB"/>
    <w:rsid w:val="008A6DC8"/>
    <w:rsid w:val="008A79F6"/>
    <w:rsid w:val="008B06F9"/>
    <w:rsid w:val="008B10C3"/>
    <w:rsid w:val="008B13E5"/>
    <w:rsid w:val="008B1574"/>
    <w:rsid w:val="008B3988"/>
    <w:rsid w:val="008B4572"/>
    <w:rsid w:val="008B4A9F"/>
    <w:rsid w:val="008B4EB0"/>
    <w:rsid w:val="008B5508"/>
    <w:rsid w:val="008B6E32"/>
    <w:rsid w:val="008B7778"/>
    <w:rsid w:val="008B78FB"/>
    <w:rsid w:val="008C01D1"/>
    <w:rsid w:val="008C0712"/>
    <w:rsid w:val="008C0C1F"/>
    <w:rsid w:val="008C1026"/>
    <w:rsid w:val="008C23E0"/>
    <w:rsid w:val="008C4897"/>
    <w:rsid w:val="008C4E93"/>
    <w:rsid w:val="008C7A7D"/>
    <w:rsid w:val="008C7BFA"/>
    <w:rsid w:val="008D0619"/>
    <w:rsid w:val="008D0CAF"/>
    <w:rsid w:val="008D2BC6"/>
    <w:rsid w:val="008D366A"/>
    <w:rsid w:val="008D3B4B"/>
    <w:rsid w:val="008D5591"/>
    <w:rsid w:val="008D7DEA"/>
    <w:rsid w:val="008E1141"/>
    <w:rsid w:val="008E1377"/>
    <w:rsid w:val="008E1E78"/>
    <w:rsid w:val="008E20C3"/>
    <w:rsid w:val="008E3C07"/>
    <w:rsid w:val="008E49F9"/>
    <w:rsid w:val="008E4DF9"/>
    <w:rsid w:val="008E50A9"/>
    <w:rsid w:val="008E50F2"/>
    <w:rsid w:val="008E5EE0"/>
    <w:rsid w:val="008E6306"/>
    <w:rsid w:val="008F08A8"/>
    <w:rsid w:val="008F256B"/>
    <w:rsid w:val="008F25FD"/>
    <w:rsid w:val="008F2C61"/>
    <w:rsid w:val="008F345D"/>
    <w:rsid w:val="008F3678"/>
    <w:rsid w:val="008F371E"/>
    <w:rsid w:val="008F66C7"/>
    <w:rsid w:val="0090041F"/>
    <w:rsid w:val="00902085"/>
    <w:rsid w:val="00904DD7"/>
    <w:rsid w:val="00906C4F"/>
    <w:rsid w:val="00910DDF"/>
    <w:rsid w:val="00911D14"/>
    <w:rsid w:val="00912163"/>
    <w:rsid w:val="00912C97"/>
    <w:rsid w:val="00913AAE"/>
    <w:rsid w:val="00913CD2"/>
    <w:rsid w:val="009148F6"/>
    <w:rsid w:val="00914A72"/>
    <w:rsid w:val="009156D3"/>
    <w:rsid w:val="0091572C"/>
    <w:rsid w:val="0091617F"/>
    <w:rsid w:val="00916E12"/>
    <w:rsid w:val="009179F3"/>
    <w:rsid w:val="009207B2"/>
    <w:rsid w:val="0092233F"/>
    <w:rsid w:val="00923ED6"/>
    <w:rsid w:val="00924082"/>
    <w:rsid w:val="0092513E"/>
    <w:rsid w:val="00925481"/>
    <w:rsid w:val="009261EC"/>
    <w:rsid w:val="009267D3"/>
    <w:rsid w:val="009269E6"/>
    <w:rsid w:val="00926F0E"/>
    <w:rsid w:val="0092705B"/>
    <w:rsid w:val="00930848"/>
    <w:rsid w:val="00931CD6"/>
    <w:rsid w:val="00931E7D"/>
    <w:rsid w:val="009330EC"/>
    <w:rsid w:val="009338F7"/>
    <w:rsid w:val="00933EFE"/>
    <w:rsid w:val="00934015"/>
    <w:rsid w:val="009351B9"/>
    <w:rsid w:val="009354A7"/>
    <w:rsid w:val="00936FE1"/>
    <w:rsid w:val="00937CAE"/>
    <w:rsid w:val="009406A3"/>
    <w:rsid w:val="00941897"/>
    <w:rsid w:val="00941B40"/>
    <w:rsid w:val="00941EEF"/>
    <w:rsid w:val="00942CC7"/>
    <w:rsid w:val="00942EB4"/>
    <w:rsid w:val="0094363D"/>
    <w:rsid w:val="00945EA0"/>
    <w:rsid w:val="0094622C"/>
    <w:rsid w:val="00947D7E"/>
    <w:rsid w:val="009518B0"/>
    <w:rsid w:val="009528C6"/>
    <w:rsid w:val="00953433"/>
    <w:rsid w:val="00953E23"/>
    <w:rsid w:val="00953E99"/>
    <w:rsid w:val="009549E5"/>
    <w:rsid w:val="00954A2D"/>
    <w:rsid w:val="00954C3B"/>
    <w:rsid w:val="009555B9"/>
    <w:rsid w:val="0095663F"/>
    <w:rsid w:val="009566AF"/>
    <w:rsid w:val="00956995"/>
    <w:rsid w:val="0095769E"/>
    <w:rsid w:val="00960A1C"/>
    <w:rsid w:val="00962830"/>
    <w:rsid w:val="009628FC"/>
    <w:rsid w:val="00962E68"/>
    <w:rsid w:val="00964FCD"/>
    <w:rsid w:val="0096538E"/>
    <w:rsid w:val="009665D3"/>
    <w:rsid w:val="0096690F"/>
    <w:rsid w:val="00966B1A"/>
    <w:rsid w:val="009674AA"/>
    <w:rsid w:val="00971281"/>
    <w:rsid w:val="00972DCB"/>
    <w:rsid w:val="0097379C"/>
    <w:rsid w:val="009738FC"/>
    <w:rsid w:val="00973944"/>
    <w:rsid w:val="00973AAB"/>
    <w:rsid w:val="0097428E"/>
    <w:rsid w:val="00974C16"/>
    <w:rsid w:val="009762AD"/>
    <w:rsid w:val="009766A5"/>
    <w:rsid w:val="00976E2B"/>
    <w:rsid w:val="00977246"/>
    <w:rsid w:val="009807C6"/>
    <w:rsid w:val="0098153B"/>
    <w:rsid w:val="009816C6"/>
    <w:rsid w:val="009817F8"/>
    <w:rsid w:val="009821BC"/>
    <w:rsid w:val="00982A63"/>
    <w:rsid w:val="0098352C"/>
    <w:rsid w:val="009846E3"/>
    <w:rsid w:val="00985482"/>
    <w:rsid w:val="009854D8"/>
    <w:rsid w:val="00986BBF"/>
    <w:rsid w:val="009879A8"/>
    <w:rsid w:val="00991127"/>
    <w:rsid w:val="00991D66"/>
    <w:rsid w:val="00993D65"/>
    <w:rsid w:val="00993F6A"/>
    <w:rsid w:val="00994817"/>
    <w:rsid w:val="00996C1E"/>
    <w:rsid w:val="00997889"/>
    <w:rsid w:val="00997F75"/>
    <w:rsid w:val="009A1B28"/>
    <w:rsid w:val="009A2447"/>
    <w:rsid w:val="009A3119"/>
    <w:rsid w:val="009A3F97"/>
    <w:rsid w:val="009A3FC9"/>
    <w:rsid w:val="009A4540"/>
    <w:rsid w:val="009A49E2"/>
    <w:rsid w:val="009A5E01"/>
    <w:rsid w:val="009A63F3"/>
    <w:rsid w:val="009A6B42"/>
    <w:rsid w:val="009A71B5"/>
    <w:rsid w:val="009A741D"/>
    <w:rsid w:val="009A745C"/>
    <w:rsid w:val="009B0934"/>
    <w:rsid w:val="009B0C44"/>
    <w:rsid w:val="009B2620"/>
    <w:rsid w:val="009B3820"/>
    <w:rsid w:val="009B4620"/>
    <w:rsid w:val="009B5826"/>
    <w:rsid w:val="009B5BEA"/>
    <w:rsid w:val="009B60A1"/>
    <w:rsid w:val="009B6A4A"/>
    <w:rsid w:val="009B70DC"/>
    <w:rsid w:val="009B7B67"/>
    <w:rsid w:val="009B7E41"/>
    <w:rsid w:val="009C03E2"/>
    <w:rsid w:val="009C0F82"/>
    <w:rsid w:val="009C1999"/>
    <w:rsid w:val="009C43A2"/>
    <w:rsid w:val="009C4C9C"/>
    <w:rsid w:val="009C5ACD"/>
    <w:rsid w:val="009C5B7B"/>
    <w:rsid w:val="009C5C53"/>
    <w:rsid w:val="009C7227"/>
    <w:rsid w:val="009D0448"/>
    <w:rsid w:val="009D0669"/>
    <w:rsid w:val="009D06BF"/>
    <w:rsid w:val="009D1361"/>
    <w:rsid w:val="009D1548"/>
    <w:rsid w:val="009D18FA"/>
    <w:rsid w:val="009D1E15"/>
    <w:rsid w:val="009D26F0"/>
    <w:rsid w:val="009D3B1C"/>
    <w:rsid w:val="009D418D"/>
    <w:rsid w:val="009D445D"/>
    <w:rsid w:val="009D4BF5"/>
    <w:rsid w:val="009D544D"/>
    <w:rsid w:val="009D5BFB"/>
    <w:rsid w:val="009D641E"/>
    <w:rsid w:val="009D7B0C"/>
    <w:rsid w:val="009D7B17"/>
    <w:rsid w:val="009D7F19"/>
    <w:rsid w:val="009E09A6"/>
    <w:rsid w:val="009E249F"/>
    <w:rsid w:val="009E338E"/>
    <w:rsid w:val="009E51E0"/>
    <w:rsid w:val="009E5487"/>
    <w:rsid w:val="009E55FC"/>
    <w:rsid w:val="009E610C"/>
    <w:rsid w:val="009E6E20"/>
    <w:rsid w:val="009F08AA"/>
    <w:rsid w:val="009F1A97"/>
    <w:rsid w:val="009F2CD9"/>
    <w:rsid w:val="009F365B"/>
    <w:rsid w:val="009F4A7D"/>
    <w:rsid w:val="009F5927"/>
    <w:rsid w:val="009F65A2"/>
    <w:rsid w:val="009F694A"/>
    <w:rsid w:val="009F7C04"/>
    <w:rsid w:val="00A0033B"/>
    <w:rsid w:val="00A00752"/>
    <w:rsid w:val="00A00FC4"/>
    <w:rsid w:val="00A036FD"/>
    <w:rsid w:val="00A067BC"/>
    <w:rsid w:val="00A06EC8"/>
    <w:rsid w:val="00A077D1"/>
    <w:rsid w:val="00A13C8F"/>
    <w:rsid w:val="00A16142"/>
    <w:rsid w:val="00A16A84"/>
    <w:rsid w:val="00A16CB4"/>
    <w:rsid w:val="00A16FC7"/>
    <w:rsid w:val="00A1780D"/>
    <w:rsid w:val="00A20272"/>
    <w:rsid w:val="00A20F2A"/>
    <w:rsid w:val="00A213C5"/>
    <w:rsid w:val="00A2201C"/>
    <w:rsid w:val="00A225A7"/>
    <w:rsid w:val="00A22A5B"/>
    <w:rsid w:val="00A23179"/>
    <w:rsid w:val="00A23B0C"/>
    <w:rsid w:val="00A243E9"/>
    <w:rsid w:val="00A253C7"/>
    <w:rsid w:val="00A25E61"/>
    <w:rsid w:val="00A269C0"/>
    <w:rsid w:val="00A27FA4"/>
    <w:rsid w:val="00A305CD"/>
    <w:rsid w:val="00A30D96"/>
    <w:rsid w:val="00A3132B"/>
    <w:rsid w:val="00A313E3"/>
    <w:rsid w:val="00A31FB3"/>
    <w:rsid w:val="00A32871"/>
    <w:rsid w:val="00A32B5A"/>
    <w:rsid w:val="00A32D15"/>
    <w:rsid w:val="00A32FAB"/>
    <w:rsid w:val="00A33015"/>
    <w:rsid w:val="00A3312B"/>
    <w:rsid w:val="00A33731"/>
    <w:rsid w:val="00A34541"/>
    <w:rsid w:val="00A348B5"/>
    <w:rsid w:val="00A34CAE"/>
    <w:rsid w:val="00A3516F"/>
    <w:rsid w:val="00A35425"/>
    <w:rsid w:val="00A35B5A"/>
    <w:rsid w:val="00A362A6"/>
    <w:rsid w:val="00A3631A"/>
    <w:rsid w:val="00A36361"/>
    <w:rsid w:val="00A37200"/>
    <w:rsid w:val="00A3790B"/>
    <w:rsid w:val="00A37D00"/>
    <w:rsid w:val="00A40CD2"/>
    <w:rsid w:val="00A41790"/>
    <w:rsid w:val="00A41E75"/>
    <w:rsid w:val="00A42B20"/>
    <w:rsid w:val="00A44319"/>
    <w:rsid w:val="00A44CEA"/>
    <w:rsid w:val="00A45674"/>
    <w:rsid w:val="00A45B50"/>
    <w:rsid w:val="00A4763A"/>
    <w:rsid w:val="00A508D4"/>
    <w:rsid w:val="00A51573"/>
    <w:rsid w:val="00A51883"/>
    <w:rsid w:val="00A518BF"/>
    <w:rsid w:val="00A53427"/>
    <w:rsid w:val="00A556A4"/>
    <w:rsid w:val="00A56096"/>
    <w:rsid w:val="00A56303"/>
    <w:rsid w:val="00A56A6D"/>
    <w:rsid w:val="00A56AC1"/>
    <w:rsid w:val="00A57322"/>
    <w:rsid w:val="00A57A24"/>
    <w:rsid w:val="00A57B7F"/>
    <w:rsid w:val="00A607A9"/>
    <w:rsid w:val="00A61A4C"/>
    <w:rsid w:val="00A61CB2"/>
    <w:rsid w:val="00A6218F"/>
    <w:rsid w:val="00A6227D"/>
    <w:rsid w:val="00A6257A"/>
    <w:rsid w:val="00A62AFF"/>
    <w:rsid w:val="00A62ECA"/>
    <w:rsid w:val="00A635C5"/>
    <w:rsid w:val="00A63B00"/>
    <w:rsid w:val="00A63D8A"/>
    <w:rsid w:val="00A643B9"/>
    <w:rsid w:val="00A648A6"/>
    <w:rsid w:val="00A656AC"/>
    <w:rsid w:val="00A65E78"/>
    <w:rsid w:val="00A67FDA"/>
    <w:rsid w:val="00A7037B"/>
    <w:rsid w:val="00A707BA"/>
    <w:rsid w:val="00A710AB"/>
    <w:rsid w:val="00A7230A"/>
    <w:rsid w:val="00A7326A"/>
    <w:rsid w:val="00A73DB9"/>
    <w:rsid w:val="00A75382"/>
    <w:rsid w:val="00A75546"/>
    <w:rsid w:val="00A75C80"/>
    <w:rsid w:val="00A75CDE"/>
    <w:rsid w:val="00A75D93"/>
    <w:rsid w:val="00A7682B"/>
    <w:rsid w:val="00A76A0D"/>
    <w:rsid w:val="00A76FE9"/>
    <w:rsid w:val="00A8001A"/>
    <w:rsid w:val="00A803AD"/>
    <w:rsid w:val="00A80A6A"/>
    <w:rsid w:val="00A80F9B"/>
    <w:rsid w:val="00A80FB5"/>
    <w:rsid w:val="00A8123E"/>
    <w:rsid w:val="00A81BF5"/>
    <w:rsid w:val="00A833FA"/>
    <w:rsid w:val="00A8357A"/>
    <w:rsid w:val="00A83F1E"/>
    <w:rsid w:val="00A84C24"/>
    <w:rsid w:val="00A84FFC"/>
    <w:rsid w:val="00A85541"/>
    <w:rsid w:val="00A858C2"/>
    <w:rsid w:val="00A86C1F"/>
    <w:rsid w:val="00A86DE6"/>
    <w:rsid w:val="00A8747E"/>
    <w:rsid w:val="00A878DB"/>
    <w:rsid w:val="00A92670"/>
    <w:rsid w:val="00A928A2"/>
    <w:rsid w:val="00A92D39"/>
    <w:rsid w:val="00A93123"/>
    <w:rsid w:val="00A9364A"/>
    <w:rsid w:val="00A948B5"/>
    <w:rsid w:val="00A95F87"/>
    <w:rsid w:val="00A96305"/>
    <w:rsid w:val="00A9690C"/>
    <w:rsid w:val="00A978C5"/>
    <w:rsid w:val="00AA012C"/>
    <w:rsid w:val="00AA03A2"/>
    <w:rsid w:val="00AA08B5"/>
    <w:rsid w:val="00AA1492"/>
    <w:rsid w:val="00AA15EB"/>
    <w:rsid w:val="00AA45F6"/>
    <w:rsid w:val="00AA5683"/>
    <w:rsid w:val="00AA63CB"/>
    <w:rsid w:val="00AA73C9"/>
    <w:rsid w:val="00AA778A"/>
    <w:rsid w:val="00AA7799"/>
    <w:rsid w:val="00AA7EE9"/>
    <w:rsid w:val="00AB0AA7"/>
    <w:rsid w:val="00AB1771"/>
    <w:rsid w:val="00AB27FC"/>
    <w:rsid w:val="00AB4854"/>
    <w:rsid w:val="00AB4BB6"/>
    <w:rsid w:val="00AB521D"/>
    <w:rsid w:val="00AB5827"/>
    <w:rsid w:val="00AB7931"/>
    <w:rsid w:val="00AC05C9"/>
    <w:rsid w:val="00AC1496"/>
    <w:rsid w:val="00AC1808"/>
    <w:rsid w:val="00AC1CBE"/>
    <w:rsid w:val="00AC30DC"/>
    <w:rsid w:val="00AC3373"/>
    <w:rsid w:val="00AC5371"/>
    <w:rsid w:val="00AC53F9"/>
    <w:rsid w:val="00AC552E"/>
    <w:rsid w:val="00AC7E95"/>
    <w:rsid w:val="00AC7FB4"/>
    <w:rsid w:val="00AD09B0"/>
    <w:rsid w:val="00AD0A59"/>
    <w:rsid w:val="00AD2306"/>
    <w:rsid w:val="00AD2E3C"/>
    <w:rsid w:val="00AD4F2B"/>
    <w:rsid w:val="00AD5080"/>
    <w:rsid w:val="00AD56CE"/>
    <w:rsid w:val="00AD5EA0"/>
    <w:rsid w:val="00AD5F9D"/>
    <w:rsid w:val="00AD681D"/>
    <w:rsid w:val="00AE03C6"/>
    <w:rsid w:val="00AE0B0C"/>
    <w:rsid w:val="00AE1039"/>
    <w:rsid w:val="00AE18D7"/>
    <w:rsid w:val="00AE2820"/>
    <w:rsid w:val="00AE296A"/>
    <w:rsid w:val="00AE2E36"/>
    <w:rsid w:val="00AE2F08"/>
    <w:rsid w:val="00AE436D"/>
    <w:rsid w:val="00AE5487"/>
    <w:rsid w:val="00AE54EE"/>
    <w:rsid w:val="00AE66B7"/>
    <w:rsid w:val="00AE6E96"/>
    <w:rsid w:val="00AE76CA"/>
    <w:rsid w:val="00AF0E96"/>
    <w:rsid w:val="00AF2091"/>
    <w:rsid w:val="00AF279C"/>
    <w:rsid w:val="00AF3524"/>
    <w:rsid w:val="00AF4BCE"/>
    <w:rsid w:val="00AF5C0F"/>
    <w:rsid w:val="00AF5F7A"/>
    <w:rsid w:val="00AF733A"/>
    <w:rsid w:val="00AF7D6C"/>
    <w:rsid w:val="00AF7D8B"/>
    <w:rsid w:val="00B01EF8"/>
    <w:rsid w:val="00B028E0"/>
    <w:rsid w:val="00B032E5"/>
    <w:rsid w:val="00B03522"/>
    <w:rsid w:val="00B03A8C"/>
    <w:rsid w:val="00B040A8"/>
    <w:rsid w:val="00B04B7C"/>
    <w:rsid w:val="00B04E1A"/>
    <w:rsid w:val="00B058F1"/>
    <w:rsid w:val="00B07505"/>
    <w:rsid w:val="00B07B79"/>
    <w:rsid w:val="00B10958"/>
    <w:rsid w:val="00B10BE2"/>
    <w:rsid w:val="00B118FD"/>
    <w:rsid w:val="00B11B04"/>
    <w:rsid w:val="00B11B14"/>
    <w:rsid w:val="00B11C96"/>
    <w:rsid w:val="00B11D5B"/>
    <w:rsid w:val="00B11F42"/>
    <w:rsid w:val="00B13743"/>
    <w:rsid w:val="00B13FAA"/>
    <w:rsid w:val="00B1497D"/>
    <w:rsid w:val="00B153F5"/>
    <w:rsid w:val="00B15575"/>
    <w:rsid w:val="00B155BA"/>
    <w:rsid w:val="00B15797"/>
    <w:rsid w:val="00B15AD9"/>
    <w:rsid w:val="00B15B51"/>
    <w:rsid w:val="00B162F1"/>
    <w:rsid w:val="00B16C9F"/>
    <w:rsid w:val="00B20B1C"/>
    <w:rsid w:val="00B20CC3"/>
    <w:rsid w:val="00B20EE6"/>
    <w:rsid w:val="00B2141F"/>
    <w:rsid w:val="00B2163B"/>
    <w:rsid w:val="00B21BF6"/>
    <w:rsid w:val="00B22528"/>
    <w:rsid w:val="00B22690"/>
    <w:rsid w:val="00B229D9"/>
    <w:rsid w:val="00B22AF1"/>
    <w:rsid w:val="00B22CBA"/>
    <w:rsid w:val="00B23C64"/>
    <w:rsid w:val="00B23DA0"/>
    <w:rsid w:val="00B2445F"/>
    <w:rsid w:val="00B24E8A"/>
    <w:rsid w:val="00B24FCE"/>
    <w:rsid w:val="00B259F4"/>
    <w:rsid w:val="00B266D1"/>
    <w:rsid w:val="00B30CED"/>
    <w:rsid w:val="00B30ECD"/>
    <w:rsid w:val="00B31626"/>
    <w:rsid w:val="00B31F68"/>
    <w:rsid w:val="00B3356B"/>
    <w:rsid w:val="00B34381"/>
    <w:rsid w:val="00B406D6"/>
    <w:rsid w:val="00B41226"/>
    <w:rsid w:val="00B41733"/>
    <w:rsid w:val="00B452A6"/>
    <w:rsid w:val="00B45BD0"/>
    <w:rsid w:val="00B45D03"/>
    <w:rsid w:val="00B4659F"/>
    <w:rsid w:val="00B46990"/>
    <w:rsid w:val="00B47525"/>
    <w:rsid w:val="00B47619"/>
    <w:rsid w:val="00B47912"/>
    <w:rsid w:val="00B47B2D"/>
    <w:rsid w:val="00B47BAF"/>
    <w:rsid w:val="00B47EEB"/>
    <w:rsid w:val="00B500E4"/>
    <w:rsid w:val="00B50DBF"/>
    <w:rsid w:val="00B51574"/>
    <w:rsid w:val="00B51E2F"/>
    <w:rsid w:val="00B52A13"/>
    <w:rsid w:val="00B52B0E"/>
    <w:rsid w:val="00B52C03"/>
    <w:rsid w:val="00B53A9C"/>
    <w:rsid w:val="00B54BC9"/>
    <w:rsid w:val="00B5526D"/>
    <w:rsid w:val="00B56AB5"/>
    <w:rsid w:val="00B57254"/>
    <w:rsid w:val="00B577AE"/>
    <w:rsid w:val="00B60F32"/>
    <w:rsid w:val="00B6262B"/>
    <w:rsid w:val="00B64183"/>
    <w:rsid w:val="00B64C0D"/>
    <w:rsid w:val="00B65CBF"/>
    <w:rsid w:val="00B65D07"/>
    <w:rsid w:val="00B65EEF"/>
    <w:rsid w:val="00B66592"/>
    <w:rsid w:val="00B6693B"/>
    <w:rsid w:val="00B66DBC"/>
    <w:rsid w:val="00B67FAA"/>
    <w:rsid w:val="00B71CC0"/>
    <w:rsid w:val="00B720ED"/>
    <w:rsid w:val="00B73EB0"/>
    <w:rsid w:val="00B74925"/>
    <w:rsid w:val="00B74B0B"/>
    <w:rsid w:val="00B74DD3"/>
    <w:rsid w:val="00B74F37"/>
    <w:rsid w:val="00B75E88"/>
    <w:rsid w:val="00B7629C"/>
    <w:rsid w:val="00B76805"/>
    <w:rsid w:val="00B76EDA"/>
    <w:rsid w:val="00B80A28"/>
    <w:rsid w:val="00B80D29"/>
    <w:rsid w:val="00B82D2C"/>
    <w:rsid w:val="00B83759"/>
    <w:rsid w:val="00B83E01"/>
    <w:rsid w:val="00B8419D"/>
    <w:rsid w:val="00B84B54"/>
    <w:rsid w:val="00B84E32"/>
    <w:rsid w:val="00B85163"/>
    <w:rsid w:val="00B86DEF"/>
    <w:rsid w:val="00B877ED"/>
    <w:rsid w:val="00B87D7A"/>
    <w:rsid w:val="00B87F00"/>
    <w:rsid w:val="00B87F96"/>
    <w:rsid w:val="00B911B7"/>
    <w:rsid w:val="00B92085"/>
    <w:rsid w:val="00B92EA9"/>
    <w:rsid w:val="00B937D7"/>
    <w:rsid w:val="00B93A66"/>
    <w:rsid w:val="00B944EC"/>
    <w:rsid w:val="00B9457C"/>
    <w:rsid w:val="00B9493C"/>
    <w:rsid w:val="00B9499A"/>
    <w:rsid w:val="00B95193"/>
    <w:rsid w:val="00B95459"/>
    <w:rsid w:val="00B95AF8"/>
    <w:rsid w:val="00B967D1"/>
    <w:rsid w:val="00B97615"/>
    <w:rsid w:val="00B97818"/>
    <w:rsid w:val="00BA03C8"/>
    <w:rsid w:val="00BA04A2"/>
    <w:rsid w:val="00BA0B77"/>
    <w:rsid w:val="00BA0E47"/>
    <w:rsid w:val="00BA11BC"/>
    <w:rsid w:val="00BA28CE"/>
    <w:rsid w:val="00BA2920"/>
    <w:rsid w:val="00BA3698"/>
    <w:rsid w:val="00BA38B2"/>
    <w:rsid w:val="00BA5B22"/>
    <w:rsid w:val="00BA6064"/>
    <w:rsid w:val="00BA64C9"/>
    <w:rsid w:val="00BA6604"/>
    <w:rsid w:val="00BA7EAD"/>
    <w:rsid w:val="00BB027B"/>
    <w:rsid w:val="00BB07FE"/>
    <w:rsid w:val="00BB08B3"/>
    <w:rsid w:val="00BB2716"/>
    <w:rsid w:val="00BB2899"/>
    <w:rsid w:val="00BB5315"/>
    <w:rsid w:val="00BB58E7"/>
    <w:rsid w:val="00BB5C8E"/>
    <w:rsid w:val="00BB5FBB"/>
    <w:rsid w:val="00BB61AE"/>
    <w:rsid w:val="00BB750A"/>
    <w:rsid w:val="00BC08DC"/>
    <w:rsid w:val="00BC10DD"/>
    <w:rsid w:val="00BC1895"/>
    <w:rsid w:val="00BC223B"/>
    <w:rsid w:val="00BC29ED"/>
    <w:rsid w:val="00BC2EF7"/>
    <w:rsid w:val="00BC354B"/>
    <w:rsid w:val="00BC48E4"/>
    <w:rsid w:val="00BC4918"/>
    <w:rsid w:val="00BC56DF"/>
    <w:rsid w:val="00BC7C9B"/>
    <w:rsid w:val="00BD0163"/>
    <w:rsid w:val="00BD05F6"/>
    <w:rsid w:val="00BD0B47"/>
    <w:rsid w:val="00BD18DF"/>
    <w:rsid w:val="00BD23BD"/>
    <w:rsid w:val="00BD3599"/>
    <w:rsid w:val="00BD4F22"/>
    <w:rsid w:val="00BD533F"/>
    <w:rsid w:val="00BD5687"/>
    <w:rsid w:val="00BD668E"/>
    <w:rsid w:val="00BE0E00"/>
    <w:rsid w:val="00BE1312"/>
    <w:rsid w:val="00BE1464"/>
    <w:rsid w:val="00BE176D"/>
    <w:rsid w:val="00BE1D45"/>
    <w:rsid w:val="00BE3486"/>
    <w:rsid w:val="00BE3853"/>
    <w:rsid w:val="00BE3D6C"/>
    <w:rsid w:val="00BE40EA"/>
    <w:rsid w:val="00BE434A"/>
    <w:rsid w:val="00BE474E"/>
    <w:rsid w:val="00BE5547"/>
    <w:rsid w:val="00BE6467"/>
    <w:rsid w:val="00BE65E9"/>
    <w:rsid w:val="00BF03CE"/>
    <w:rsid w:val="00BF23F1"/>
    <w:rsid w:val="00BF2930"/>
    <w:rsid w:val="00BF5FBE"/>
    <w:rsid w:val="00BF654D"/>
    <w:rsid w:val="00BF6D7E"/>
    <w:rsid w:val="00C003D4"/>
    <w:rsid w:val="00C0055A"/>
    <w:rsid w:val="00C006DF"/>
    <w:rsid w:val="00C00816"/>
    <w:rsid w:val="00C0150D"/>
    <w:rsid w:val="00C01B5F"/>
    <w:rsid w:val="00C02C4A"/>
    <w:rsid w:val="00C02E9C"/>
    <w:rsid w:val="00C03B00"/>
    <w:rsid w:val="00C043C9"/>
    <w:rsid w:val="00C04D44"/>
    <w:rsid w:val="00C054C1"/>
    <w:rsid w:val="00C0645A"/>
    <w:rsid w:val="00C065B9"/>
    <w:rsid w:val="00C06E1D"/>
    <w:rsid w:val="00C06FF1"/>
    <w:rsid w:val="00C076C7"/>
    <w:rsid w:val="00C1030F"/>
    <w:rsid w:val="00C10A52"/>
    <w:rsid w:val="00C10C00"/>
    <w:rsid w:val="00C13EAC"/>
    <w:rsid w:val="00C1405E"/>
    <w:rsid w:val="00C14DA8"/>
    <w:rsid w:val="00C14F67"/>
    <w:rsid w:val="00C15CDD"/>
    <w:rsid w:val="00C160B5"/>
    <w:rsid w:val="00C16863"/>
    <w:rsid w:val="00C17679"/>
    <w:rsid w:val="00C220D1"/>
    <w:rsid w:val="00C22743"/>
    <w:rsid w:val="00C2284E"/>
    <w:rsid w:val="00C23051"/>
    <w:rsid w:val="00C23BA7"/>
    <w:rsid w:val="00C246AB"/>
    <w:rsid w:val="00C248DC"/>
    <w:rsid w:val="00C25109"/>
    <w:rsid w:val="00C2529A"/>
    <w:rsid w:val="00C25CA5"/>
    <w:rsid w:val="00C26040"/>
    <w:rsid w:val="00C26BD3"/>
    <w:rsid w:val="00C279C0"/>
    <w:rsid w:val="00C3023F"/>
    <w:rsid w:val="00C307CF"/>
    <w:rsid w:val="00C30C5B"/>
    <w:rsid w:val="00C314DA"/>
    <w:rsid w:val="00C31A87"/>
    <w:rsid w:val="00C32417"/>
    <w:rsid w:val="00C333AF"/>
    <w:rsid w:val="00C34246"/>
    <w:rsid w:val="00C355FA"/>
    <w:rsid w:val="00C3616B"/>
    <w:rsid w:val="00C36681"/>
    <w:rsid w:val="00C3701B"/>
    <w:rsid w:val="00C372DC"/>
    <w:rsid w:val="00C37A7F"/>
    <w:rsid w:val="00C401D5"/>
    <w:rsid w:val="00C409F5"/>
    <w:rsid w:val="00C40D1E"/>
    <w:rsid w:val="00C41A7B"/>
    <w:rsid w:val="00C422FE"/>
    <w:rsid w:val="00C42B13"/>
    <w:rsid w:val="00C43595"/>
    <w:rsid w:val="00C4378E"/>
    <w:rsid w:val="00C43B7D"/>
    <w:rsid w:val="00C44342"/>
    <w:rsid w:val="00C448C9"/>
    <w:rsid w:val="00C45112"/>
    <w:rsid w:val="00C45690"/>
    <w:rsid w:val="00C45B7F"/>
    <w:rsid w:val="00C461C1"/>
    <w:rsid w:val="00C47316"/>
    <w:rsid w:val="00C47C9A"/>
    <w:rsid w:val="00C50B23"/>
    <w:rsid w:val="00C51062"/>
    <w:rsid w:val="00C5177F"/>
    <w:rsid w:val="00C52CB8"/>
    <w:rsid w:val="00C52D9A"/>
    <w:rsid w:val="00C52EC1"/>
    <w:rsid w:val="00C532B6"/>
    <w:rsid w:val="00C53390"/>
    <w:rsid w:val="00C536C9"/>
    <w:rsid w:val="00C545AD"/>
    <w:rsid w:val="00C55FDD"/>
    <w:rsid w:val="00C5655F"/>
    <w:rsid w:val="00C5688E"/>
    <w:rsid w:val="00C57667"/>
    <w:rsid w:val="00C57D00"/>
    <w:rsid w:val="00C60B87"/>
    <w:rsid w:val="00C61B3D"/>
    <w:rsid w:val="00C61ECF"/>
    <w:rsid w:val="00C6234B"/>
    <w:rsid w:val="00C628AC"/>
    <w:rsid w:val="00C6314E"/>
    <w:rsid w:val="00C6412B"/>
    <w:rsid w:val="00C64819"/>
    <w:rsid w:val="00C65BE0"/>
    <w:rsid w:val="00C66835"/>
    <w:rsid w:val="00C66C43"/>
    <w:rsid w:val="00C67AB0"/>
    <w:rsid w:val="00C70143"/>
    <w:rsid w:val="00C709B9"/>
    <w:rsid w:val="00C71260"/>
    <w:rsid w:val="00C73EEC"/>
    <w:rsid w:val="00C74605"/>
    <w:rsid w:val="00C75549"/>
    <w:rsid w:val="00C76069"/>
    <w:rsid w:val="00C76345"/>
    <w:rsid w:val="00C76C7C"/>
    <w:rsid w:val="00C77F7B"/>
    <w:rsid w:val="00C8015E"/>
    <w:rsid w:val="00C80575"/>
    <w:rsid w:val="00C80F5C"/>
    <w:rsid w:val="00C81101"/>
    <w:rsid w:val="00C82BCE"/>
    <w:rsid w:val="00C8334C"/>
    <w:rsid w:val="00C84236"/>
    <w:rsid w:val="00C84AB9"/>
    <w:rsid w:val="00C85733"/>
    <w:rsid w:val="00C857A3"/>
    <w:rsid w:val="00C86E91"/>
    <w:rsid w:val="00C91002"/>
    <w:rsid w:val="00C919A4"/>
    <w:rsid w:val="00C9261B"/>
    <w:rsid w:val="00C92D72"/>
    <w:rsid w:val="00C94035"/>
    <w:rsid w:val="00C95A2E"/>
    <w:rsid w:val="00C96851"/>
    <w:rsid w:val="00C96D23"/>
    <w:rsid w:val="00C9798D"/>
    <w:rsid w:val="00CA03E3"/>
    <w:rsid w:val="00CA0E9D"/>
    <w:rsid w:val="00CA1641"/>
    <w:rsid w:val="00CA1AE4"/>
    <w:rsid w:val="00CA2484"/>
    <w:rsid w:val="00CA2EBE"/>
    <w:rsid w:val="00CA32D2"/>
    <w:rsid w:val="00CA4040"/>
    <w:rsid w:val="00CA48AE"/>
    <w:rsid w:val="00CA4FA0"/>
    <w:rsid w:val="00CA53BB"/>
    <w:rsid w:val="00CA6112"/>
    <w:rsid w:val="00CA6C56"/>
    <w:rsid w:val="00CA6CF5"/>
    <w:rsid w:val="00CA719F"/>
    <w:rsid w:val="00CB01C6"/>
    <w:rsid w:val="00CB022D"/>
    <w:rsid w:val="00CB11F3"/>
    <w:rsid w:val="00CB1840"/>
    <w:rsid w:val="00CB2969"/>
    <w:rsid w:val="00CB479E"/>
    <w:rsid w:val="00CB54E6"/>
    <w:rsid w:val="00CB65CD"/>
    <w:rsid w:val="00CB69A4"/>
    <w:rsid w:val="00CB6B15"/>
    <w:rsid w:val="00CB6E2D"/>
    <w:rsid w:val="00CC12F5"/>
    <w:rsid w:val="00CC192A"/>
    <w:rsid w:val="00CC1B0C"/>
    <w:rsid w:val="00CC298C"/>
    <w:rsid w:val="00CC3B6D"/>
    <w:rsid w:val="00CC44A0"/>
    <w:rsid w:val="00CC4E28"/>
    <w:rsid w:val="00CC5644"/>
    <w:rsid w:val="00CC5C00"/>
    <w:rsid w:val="00CC5D3B"/>
    <w:rsid w:val="00CC5EED"/>
    <w:rsid w:val="00CC6116"/>
    <w:rsid w:val="00CC692B"/>
    <w:rsid w:val="00CC6A5E"/>
    <w:rsid w:val="00CC6C72"/>
    <w:rsid w:val="00CC6E70"/>
    <w:rsid w:val="00CC7A11"/>
    <w:rsid w:val="00CC7CA6"/>
    <w:rsid w:val="00CD1864"/>
    <w:rsid w:val="00CD19A4"/>
    <w:rsid w:val="00CD2184"/>
    <w:rsid w:val="00CD2231"/>
    <w:rsid w:val="00CD2880"/>
    <w:rsid w:val="00CD29B5"/>
    <w:rsid w:val="00CD2C75"/>
    <w:rsid w:val="00CD3620"/>
    <w:rsid w:val="00CD3AA0"/>
    <w:rsid w:val="00CD497B"/>
    <w:rsid w:val="00CD4FB1"/>
    <w:rsid w:val="00CD5050"/>
    <w:rsid w:val="00CD5FD9"/>
    <w:rsid w:val="00CE1764"/>
    <w:rsid w:val="00CE1E18"/>
    <w:rsid w:val="00CE3164"/>
    <w:rsid w:val="00CE3CA1"/>
    <w:rsid w:val="00CE6999"/>
    <w:rsid w:val="00CE71B9"/>
    <w:rsid w:val="00CF11AA"/>
    <w:rsid w:val="00CF435B"/>
    <w:rsid w:val="00CF43E9"/>
    <w:rsid w:val="00CF4439"/>
    <w:rsid w:val="00CF51AF"/>
    <w:rsid w:val="00CF52DE"/>
    <w:rsid w:val="00CF546E"/>
    <w:rsid w:val="00CF5748"/>
    <w:rsid w:val="00CF6B70"/>
    <w:rsid w:val="00CF7A46"/>
    <w:rsid w:val="00CF7D6A"/>
    <w:rsid w:val="00D009B8"/>
    <w:rsid w:val="00D015C9"/>
    <w:rsid w:val="00D01893"/>
    <w:rsid w:val="00D01F21"/>
    <w:rsid w:val="00D024A7"/>
    <w:rsid w:val="00D028AA"/>
    <w:rsid w:val="00D02F06"/>
    <w:rsid w:val="00D02F92"/>
    <w:rsid w:val="00D035E7"/>
    <w:rsid w:val="00D039AE"/>
    <w:rsid w:val="00D070F3"/>
    <w:rsid w:val="00D1000A"/>
    <w:rsid w:val="00D101C2"/>
    <w:rsid w:val="00D1042C"/>
    <w:rsid w:val="00D10B57"/>
    <w:rsid w:val="00D12088"/>
    <w:rsid w:val="00D131AE"/>
    <w:rsid w:val="00D13C8C"/>
    <w:rsid w:val="00D14A53"/>
    <w:rsid w:val="00D15C48"/>
    <w:rsid w:val="00D15D1D"/>
    <w:rsid w:val="00D16357"/>
    <w:rsid w:val="00D1638C"/>
    <w:rsid w:val="00D1683E"/>
    <w:rsid w:val="00D16A26"/>
    <w:rsid w:val="00D17508"/>
    <w:rsid w:val="00D176CD"/>
    <w:rsid w:val="00D17853"/>
    <w:rsid w:val="00D17CD9"/>
    <w:rsid w:val="00D207D8"/>
    <w:rsid w:val="00D20BE4"/>
    <w:rsid w:val="00D20F26"/>
    <w:rsid w:val="00D2158C"/>
    <w:rsid w:val="00D21C98"/>
    <w:rsid w:val="00D24C70"/>
    <w:rsid w:val="00D24E95"/>
    <w:rsid w:val="00D25485"/>
    <w:rsid w:val="00D259B0"/>
    <w:rsid w:val="00D25DD6"/>
    <w:rsid w:val="00D2710C"/>
    <w:rsid w:val="00D277B6"/>
    <w:rsid w:val="00D3018A"/>
    <w:rsid w:val="00D30405"/>
    <w:rsid w:val="00D30831"/>
    <w:rsid w:val="00D30A13"/>
    <w:rsid w:val="00D32556"/>
    <w:rsid w:val="00D33302"/>
    <w:rsid w:val="00D35055"/>
    <w:rsid w:val="00D35096"/>
    <w:rsid w:val="00D3594F"/>
    <w:rsid w:val="00D35D01"/>
    <w:rsid w:val="00D3692F"/>
    <w:rsid w:val="00D375E1"/>
    <w:rsid w:val="00D37873"/>
    <w:rsid w:val="00D378E8"/>
    <w:rsid w:val="00D3798A"/>
    <w:rsid w:val="00D40017"/>
    <w:rsid w:val="00D4013C"/>
    <w:rsid w:val="00D40854"/>
    <w:rsid w:val="00D41A6A"/>
    <w:rsid w:val="00D4265D"/>
    <w:rsid w:val="00D433D9"/>
    <w:rsid w:val="00D43DDA"/>
    <w:rsid w:val="00D44DCB"/>
    <w:rsid w:val="00D45FC5"/>
    <w:rsid w:val="00D46BE5"/>
    <w:rsid w:val="00D46EA2"/>
    <w:rsid w:val="00D470A0"/>
    <w:rsid w:val="00D50DB4"/>
    <w:rsid w:val="00D5232D"/>
    <w:rsid w:val="00D52E9B"/>
    <w:rsid w:val="00D532A3"/>
    <w:rsid w:val="00D53DB1"/>
    <w:rsid w:val="00D54075"/>
    <w:rsid w:val="00D54876"/>
    <w:rsid w:val="00D54E62"/>
    <w:rsid w:val="00D55079"/>
    <w:rsid w:val="00D55656"/>
    <w:rsid w:val="00D5604A"/>
    <w:rsid w:val="00D5686F"/>
    <w:rsid w:val="00D56A48"/>
    <w:rsid w:val="00D60011"/>
    <w:rsid w:val="00D6011A"/>
    <w:rsid w:val="00D6017A"/>
    <w:rsid w:val="00D6094B"/>
    <w:rsid w:val="00D60CD0"/>
    <w:rsid w:val="00D61943"/>
    <w:rsid w:val="00D6263B"/>
    <w:rsid w:val="00D63D8A"/>
    <w:rsid w:val="00D64F0B"/>
    <w:rsid w:val="00D65037"/>
    <w:rsid w:val="00D66E56"/>
    <w:rsid w:val="00D670CA"/>
    <w:rsid w:val="00D67FB8"/>
    <w:rsid w:val="00D7007E"/>
    <w:rsid w:val="00D71153"/>
    <w:rsid w:val="00D71569"/>
    <w:rsid w:val="00D72118"/>
    <w:rsid w:val="00D722D7"/>
    <w:rsid w:val="00D72AB5"/>
    <w:rsid w:val="00D72DF6"/>
    <w:rsid w:val="00D7352F"/>
    <w:rsid w:val="00D7391F"/>
    <w:rsid w:val="00D74128"/>
    <w:rsid w:val="00D741C1"/>
    <w:rsid w:val="00D741F4"/>
    <w:rsid w:val="00D74598"/>
    <w:rsid w:val="00D747B9"/>
    <w:rsid w:val="00D74B0B"/>
    <w:rsid w:val="00D759F7"/>
    <w:rsid w:val="00D75F3D"/>
    <w:rsid w:val="00D7677C"/>
    <w:rsid w:val="00D77172"/>
    <w:rsid w:val="00D77957"/>
    <w:rsid w:val="00D77CF5"/>
    <w:rsid w:val="00D800D4"/>
    <w:rsid w:val="00D80FF0"/>
    <w:rsid w:val="00D81B51"/>
    <w:rsid w:val="00D82428"/>
    <w:rsid w:val="00D835DD"/>
    <w:rsid w:val="00D83631"/>
    <w:rsid w:val="00D83F55"/>
    <w:rsid w:val="00D841E9"/>
    <w:rsid w:val="00D84C8C"/>
    <w:rsid w:val="00D855FC"/>
    <w:rsid w:val="00D85FBF"/>
    <w:rsid w:val="00D86598"/>
    <w:rsid w:val="00D87099"/>
    <w:rsid w:val="00D87684"/>
    <w:rsid w:val="00D87FC7"/>
    <w:rsid w:val="00D90A3B"/>
    <w:rsid w:val="00D90E14"/>
    <w:rsid w:val="00D90F5A"/>
    <w:rsid w:val="00D913AA"/>
    <w:rsid w:val="00D91AE4"/>
    <w:rsid w:val="00D91B13"/>
    <w:rsid w:val="00D928A9"/>
    <w:rsid w:val="00D92D57"/>
    <w:rsid w:val="00D93489"/>
    <w:rsid w:val="00D93CD8"/>
    <w:rsid w:val="00D947F2"/>
    <w:rsid w:val="00D961A6"/>
    <w:rsid w:val="00D96497"/>
    <w:rsid w:val="00D96C1B"/>
    <w:rsid w:val="00D96EBD"/>
    <w:rsid w:val="00DA07B6"/>
    <w:rsid w:val="00DA0C91"/>
    <w:rsid w:val="00DA16A6"/>
    <w:rsid w:val="00DA1723"/>
    <w:rsid w:val="00DA19A9"/>
    <w:rsid w:val="00DA1FD5"/>
    <w:rsid w:val="00DA29DC"/>
    <w:rsid w:val="00DA5052"/>
    <w:rsid w:val="00DA530A"/>
    <w:rsid w:val="00DA5AD6"/>
    <w:rsid w:val="00DA5D04"/>
    <w:rsid w:val="00DA5D63"/>
    <w:rsid w:val="00DA68D5"/>
    <w:rsid w:val="00DA6BFE"/>
    <w:rsid w:val="00DA6E4D"/>
    <w:rsid w:val="00DA73CF"/>
    <w:rsid w:val="00DA76C1"/>
    <w:rsid w:val="00DA77BA"/>
    <w:rsid w:val="00DB055D"/>
    <w:rsid w:val="00DB059A"/>
    <w:rsid w:val="00DB12E5"/>
    <w:rsid w:val="00DB1816"/>
    <w:rsid w:val="00DB19DD"/>
    <w:rsid w:val="00DB1CC2"/>
    <w:rsid w:val="00DB1D47"/>
    <w:rsid w:val="00DB2174"/>
    <w:rsid w:val="00DB3165"/>
    <w:rsid w:val="00DB38FE"/>
    <w:rsid w:val="00DB4741"/>
    <w:rsid w:val="00DB579B"/>
    <w:rsid w:val="00DB5F3E"/>
    <w:rsid w:val="00DB665E"/>
    <w:rsid w:val="00DB67DA"/>
    <w:rsid w:val="00DB6D69"/>
    <w:rsid w:val="00DB796D"/>
    <w:rsid w:val="00DC04D7"/>
    <w:rsid w:val="00DC2336"/>
    <w:rsid w:val="00DC254C"/>
    <w:rsid w:val="00DC31D8"/>
    <w:rsid w:val="00DC37E1"/>
    <w:rsid w:val="00DC571B"/>
    <w:rsid w:val="00DC5F82"/>
    <w:rsid w:val="00DC69F3"/>
    <w:rsid w:val="00DC6A37"/>
    <w:rsid w:val="00DC6D8B"/>
    <w:rsid w:val="00DC6F1B"/>
    <w:rsid w:val="00DC70D0"/>
    <w:rsid w:val="00DC7939"/>
    <w:rsid w:val="00DC7ED5"/>
    <w:rsid w:val="00DD0A6C"/>
    <w:rsid w:val="00DD0E74"/>
    <w:rsid w:val="00DD1B09"/>
    <w:rsid w:val="00DD20CA"/>
    <w:rsid w:val="00DD4488"/>
    <w:rsid w:val="00DD48DB"/>
    <w:rsid w:val="00DD5B0A"/>
    <w:rsid w:val="00DD6455"/>
    <w:rsid w:val="00DD6F39"/>
    <w:rsid w:val="00DD7131"/>
    <w:rsid w:val="00DD762B"/>
    <w:rsid w:val="00DE1FC5"/>
    <w:rsid w:val="00DE2130"/>
    <w:rsid w:val="00DE3CB5"/>
    <w:rsid w:val="00DE49BA"/>
    <w:rsid w:val="00DE4B80"/>
    <w:rsid w:val="00DE4C67"/>
    <w:rsid w:val="00DE5546"/>
    <w:rsid w:val="00DE5FA5"/>
    <w:rsid w:val="00DE6C7D"/>
    <w:rsid w:val="00DF07AF"/>
    <w:rsid w:val="00DF1FEF"/>
    <w:rsid w:val="00DF2911"/>
    <w:rsid w:val="00DF48E7"/>
    <w:rsid w:val="00DF5520"/>
    <w:rsid w:val="00DF5A19"/>
    <w:rsid w:val="00DF6A12"/>
    <w:rsid w:val="00E0040D"/>
    <w:rsid w:val="00E009F9"/>
    <w:rsid w:val="00E00E08"/>
    <w:rsid w:val="00E01AC7"/>
    <w:rsid w:val="00E02756"/>
    <w:rsid w:val="00E031CE"/>
    <w:rsid w:val="00E03383"/>
    <w:rsid w:val="00E0393C"/>
    <w:rsid w:val="00E054CF"/>
    <w:rsid w:val="00E06E5B"/>
    <w:rsid w:val="00E10076"/>
    <w:rsid w:val="00E10934"/>
    <w:rsid w:val="00E10E4F"/>
    <w:rsid w:val="00E1101F"/>
    <w:rsid w:val="00E119D6"/>
    <w:rsid w:val="00E11BB9"/>
    <w:rsid w:val="00E11DE5"/>
    <w:rsid w:val="00E12C88"/>
    <w:rsid w:val="00E140C4"/>
    <w:rsid w:val="00E15415"/>
    <w:rsid w:val="00E175E9"/>
    <w:rsid w:val="00E1760B"/>
    <w:rsid w:val="00E1767B"/>
    <w:rsid w:val="00E2091D"/>
    <w:rsid w:val="00E213B7"/>
    <w:rsid w:val="00E228BF"/>
    <w:rsid w:val="00E24FAF"/>
    <w:rsid w:val="00E2526B"/>
    <w:rsid w:val="00E2535E"/>
    <w:rsid w:val="00E256B7"/>
    <w:rsid w:val="00E25C3C"/>
    <w:rsid w:val="00E2628F"/>
    <w:rsid w:val="00E2641A"/>
    <w:rsid w:val="00E2668F"/>
    <w:rsid w:val="00E270B7"/>
    <w:rsid w:val="00E278EA"/>
    <w:rsid w:val="00E3128E"/>
    <w:rsid w:val="00E32576"/>
    <w:rsid w:val="00E329ED"/>
    <w:rsid w:val="00E33178"/>
    <w:rsid w:val="00E3497A"/>
    <w:rsid w:val="00E34D04"/>
    <w:rsid w:val="00E34F0E"/>
    <w:rsid w:val="00E35167"/>
    <w:rsid w:val="00E352BD"/>
    <w:rsid w:val="00E35822"/>
    <w:rsid w:val="00E35B16"/>
    <w:rsid w:val="00E36ECD"/>
    <w:rsid w:val="00E4001B"/>
    <w:rsid w:val="00E41356"/>
    <w:rsid w:val="00E42A9E"/>
    <w:rsid w:val="00E43E50"/>
    <w:rsid w:val="00E44751"/>
    <w:rsid w:val="00E453BC"/>
    <w:rsid w:val="00E45760"/>
    <w:rsid w:val="00E47657"/>
    <w:rsid w:val="00E47C89"/>
    <w:rsid w:val="00E502F3"/>
    <w:rsid w:val="00E511C8"/>
    <w:rsid w:val="00E5123D"/>
    <w:rsid w:val="00E517D4"/>
    <w:rsid w:val="00E51D80"/>
    <w:rsid w:val="00E52DE5"/>
    <w:rsid w:val="00E53107"/>
    <w:rsid w:val="00E533DA"/>
    <w:rsid w:val="00E53C8E"/>
    <w:rsid w:val="00E544BD"/>
    <w:rsid w:val="00E55A50"/>
    <w:rsid w:val="00E56509"/>
    <w:rsid w:val="00E5706C"/>
    <w:rsid w:val="00E606DE"/>
    <w:rsid w:val="00E60DC7"/>
    <w:rsid w:val="00E6126E"/>
    <w:rsid w:val="00E62B2F"/>
    <w:rsid w:val="00E641EC"/>
    <w:rsid w:val="00E65288"/>
    <w:rsid w:val="00E65E6D"/>
    <w:rsid w:val="00E66052"/>
    <w:rsid w:val="00E664A2"/>
    <w:rsid w:val="00E66BA6"/>
    <w:rsid w:val="00E674F7"/>
    <w:rsid w:val="00E71470"/>
    <w:rsid w:val="00E71C55"/>
    <w:rsid w:val="00E71E52"/>
    <w:rsid w:val="00E723A7"/>
    <w:rsid w:val="00E72909"/>
    <w:rsid w:val="00E73837"/>
    <w:rsid w:val="00E7425B"/>
    <w:rsid w:val="00E752BB"/>
    <w:rsid w:val="00E7643C"/>
    <w:rsid w:val="00E7671F"/>
    <w:rsid w:val="00E77AB9"/>
    <w:rsid w:val="00E80F68"/>
    <w:rsid w:val="00E810FE"/>
    <w:rsid w:val="00E81CB6"/>
    <w:rsid w:val="00E81DC2"/>
    <w:rsid w:val="00E81DEC"/>
    <w:rsid w:val="00E834FC"/>
    <w:rsid w:val="00E83554"/>
    <w:rsid w:val="00E8472E"/>
    <w:rsid w:val="00E84913"/>
    <w:rsid w:val="00E849E2"/>
    <w:rsid w:val="00E84E99"/>
    <w:rsid w:val="00E85622"/>
    <w:rsid w:val="00E86B74"/>
    <w:rsid w:val="00E90328"/>
    <w:rsid w:val="00E9218B"/>
    <w:rsid w:val="00E92AA5"/>
    <w:rsid w:val="00E95D88"/>
    <w:rsid w:val="00E962AB"/>
    <w:rsid w:val="00E974CE"/>
    <w:rsid w:val="00E97597"/>
    <w:rsid w:val="00E97FDE"/>
    <w:rsid w:val="00EA0153"/>
    <w:rsid w:val="00EA14CE"/>
    <w:rsid w:val="00EA1776"/>
    <w:rsid w:val="00EA2C5F"/>
    <w:rsid w:val="00EA2CE8"/>
    <w:rsid w:val="00EA3E40"/>
    <w:rsid w:val="00EA55C0"/>
    <w:rsid w:val="00EA5F9F"/>
    <w:rsid w:val="00EB004E"/>
    <w:rsid w:val="00EB068C"/>
    <w:rsid w:val="00EB0F39"/>
    <w:rsid w:val="00EB1C11"/>
    <w:rsid w:val="00EB1E52"/>
    <w:rsid w:val="00EB2617"/>
    <w:rsid w:val="00EB4784"/>
    <w:rsid w:val="00EB522E"/>
    <w:rsid w:val="00EB5388"/>
    <w:rsid w:val="00EB57D4"/>
    <w:rsid w:val="00EB5849"/>
    <w:rsid w:val="00EB5A95"/>
    <w:rsid w:val="00EB5C19"/>
    <w:rsid w:val="00EB6DD0"/>
    <w:rsid w:val="00EB6F25"/>
    <w:rsid w:val="00EB71A0"/>
    <w:rsid w:val="00EB77B0"/>
    <w:rsid w:val="00EC07DF"/>
    <w:rsid w:val="00EC0D1B"/>
    <w:rsid w:val="00EC1D7D"/>
    <w:rsid w:val="00EC1DE2"/>
    <w:rsid w:val="00EC1FAE"/>
    <w:rsid w:val="00EC3090"/>
    <w:rsid w:val="00EC450F"/>
    <w:rsid w:val="00EC4AB5"/>
    <w:rsid w:val="00EC570A"/>
    <w:rsid w:val="00EC57C4"/>
    <w:rsid w:val="00EC6192"/>
    <w:rsid w:val="00EC74D6"/>
    <w:rsid w:val="00ED0350"/>
    <w:rsid w:val="00ED0414"/>
    <w:rsid w:val="00ED0901"/>
    <w:rsid w:val="00ED1177"/>
    <w:rsid w:val="00ED2BED"/>
    <w:rsid w:val="00ED40B3"/>
    <w:rsid w:val="00ED5D54"/>
    <w:rsid w:val="00ED67A7"/>
    <w:rsid w:val="00ED7761"/>
    <w:rsid w:val="00ED7B6F"/>
    <w:rsid w:val="00EE038A"/>
    <w:rsid w:val="00EE1184"/>
    <w:rsid w:val="00EE2059"/>
    <w:rsid w:val="00EE246C"/>
    <w:rsid w:val="00EE2564"/>
    <w:rsid w:val="00EE29B8"/>
    <w:rsid w:val="00EE5898"/>
    <w:rsid w:val="00EE6829"/>
    <w:rsid w:val="00EE6D5B"/>
    <w:rsid w:val="00EE6E6F"/>
    <w:rsid w:val="00EE7E1E"/>
    <w:rsid w:val="00EF03AB"/>
    <w:rsid w:val="00EF09FA"/>
    <w:rsid w:val="00EF2E04"/>
    <w:rsid w:val="00EF2EFA"/>
    <w:rsid w:val="00EF3143"/>
    <w:rsid w:val="00EF4700"/>
    <w:rsid w:val="00EF4B30"/>
    <w:rsid w:val="00EF4B46"/>
    <w:rsid w:val="00EF501B"/>
    <w:rsid w:val="00EF5C4E"/>
    <w:rsid w:val="00EF6932"/>
    <w:rsid w:val="00EF7CCE"/>
    <w:rsid w:val="00F00935"/>
    <w:rsid w:val="00F01834"/>
    <w:rsid w:val="00F02351"/>
    <w:rsid w:val="00F02513"/>
    <w:rsid w:val="00F027C7"/>
    <w:rsid w:val="00F0319D"/>
    <w:rsid w:val="00F037DE"/>
    <w:rsid w:val="00F03804"/>
    <w:rsid w:val="00F04654"/>
    <w:rsid w:val="00F054B2"/>
    <w:rsid w:val="00F06092"/>
    <w:rsid w:val="00F06EA6"/>
    <w:rsid w:val="00F06FBC"/>
    <w:rsid w:val="00F07916"/>
    <w:rsid w:val="00F07F08"/>
    <w:rsid w:val="00F10726"/>
    <w:rsid w:val="00F108B4"/>
    <w:rsid w:val="00F1092C"/>
    <w:rsid w:val="00F10D59"/>
    <w:rsid w:val="00F113D5"/>
    <w:rsid w:val="00F116F1"/>
    <w:rsid w:val="00F11E73"/>
    <w:rsid w:val="00F12243"/>
    <w:rsid w:val="00F12656"/>
    <w:rsid w:val="00F126F0"/>
    <w:rsid w:val="00F13576"/>
    <w:rsid w:val="00F14A27"/>
    <w:rsid w:val="00F14B3B"/>
    <w:rsid w:val="00F1526D"/>
    <w:rsid w:val="00F16FB0"/>
    <w:rsid w:val="00F177B2"/>
    <w:rsid w:val="00F205C2"/>
    <w:rsid w:val="00F21391"/>
    <w:rsid w:val="00F2191E"/>
    <w:rsid w:val="00F22F48"/>
    <w:rsid w:val="00F23513"/>
    <w:rsid w:val="00F236CB"/>
    <w:rsid w:val="00F245CA"/>
    <w:rsid w:val="00F246DE"/>
    <w:rsid w:val="00F24971"/>
    <w:rsid w:val="00F249DB"/>
    <w:rsid w:val="00F25760"/>
    <w:rsid w:val="00F25D9B"/>
    <w:rsid w:val="00F3077C"/>
    <w:rsid w:val="00F3134D"/>
    <w:rsid w:val="00F318A8"/>
    <w:rsid w:val="00F31BDE"/>
    <w:rsid w:val="00F33B14"/>
    <w:rsid w:val="00F34461"/>
    <w:rsid w:val="00F357B9"/>
    <w:rsid w:val="00F35859"/>
    <w:rsid w:val="00F35A51"/>
    <w:rsid w:val="00F37137"/>
    <w:rsid w:val="00F37179"/>
    <w:rsid w:val="00F37B87"/>
    <w:rsid w:val="00F37C38"/>
    <w:rsid w:val="00F37CEC"/>
    <w:rsid w:val="00F40846"/>
    <w:rsid w:val="00F41A1F"/>
    <w:rsid w:val="00F426CB"/>
    <w:rsid w:val="00F43681"/>
    <w:rsid w:val="00F44A66"/>
    <w:rsid w:val="00F45D71"/>
    <w:rsid w:val="00F46809"/>
    <w:rsid w:val="00F470D6"/>
    <w:rsid w:val="00F471AF"/>
    <w:rsid w:val="00F477F6"/>
    <w:rsid w:val="00F47E27"/>
    <w:rsid w:val="00F5027F"/>
    <w:rsid w:val="00F51102"/>
    <w:rsid w:val="00F51F2B"/>
    <w:rsid w:val="00F52E0D"/>
    <w:rsid w:val="00F532E2"/>
    <w:rsid w:val="00F53D99"/>
    <w:rsid w:val="00F53F61"/>
    <w:rsid w:val="00F54787"/>
    <w:rsid w:val="00F550EE"/>
    <w:rsid w:val="00F559A3"/>
    <w:rsid w:val="00F560B0"/>
    <w:rsid w:val="00F5618B"/>
    <w:rsid w:val="00F5700C"/>
    <w:rsid w:val="00F57038"/>
    <w:rsid w:val="00F61018"/>
    <w:rsid w:val="00F6272D"/>
    <w:rsid w:val="00F631D2"/>
    <w:rsid w:val="00F63692"/>
    <w:rsid w:val="00F64516"/>
    <w:rsid w:val="00F645B3"/>
    <w:rsid w:val="00F64936"/>
    <w:rsid w:val="00F652C5"/>
    <w:rsid w:val="00F65758"/>
    <w:rsid w:val="00F65A6D"/>
    <w:rsid w:val="00F660F5"/>
    <w:rsid w:val="00F66AAA"/>
    <w:rsid w:val="00F66D21"/>
    <w:rsid w:val="00F66EF5"/>
    <w:rsid w:val="00F6743F"/>
    <w:rsid w:val="00F67A71"/>
    <w:rsid w:val="00F706F6"/>
    <w:rsid w:val="00F70C5C"/>
    <w:rsid w:val="00F7156A"/>
    <w:rsid w:val="00F720B1"/>
    <w:rsid w:val="00F7268E"/>
    <w:rsid w:val="00F72B6F"/>
    <w:rsid w:val="00F72BDE"/>
    <w:rsid w:val="00F7306F"/>
    <w:rsid w:val="00F7365E"/>
    <w:rsid w:val="00F73733"/>
    <w:rsid w:val="00F73999"/>
    <w:rsid w:val="00F74F8F"/>
    <w:rsid w:val="00F7508D"/>
    <w:rsid w:val="00F75EE7"/>
    <w:rsid w:val="00F7696A"/>
    <w:rsid w:val="00F771F2"/>
    <w:rsid w:val="00F800B5"/>
    <w:rsid w:val="00F80216"/>
    <w:rsid w:val="00F804F3"/>
    <w:rsid w:val="00F80BCE"/>
    <w:rsid w:val="00F8232B"/>
    <w:rsid w:val="00F828D4"/>
    <w:rsid w:val="00F8318E"/>
    <w:rsid w:val="00F836AB"/>
    <w:rsid w:val="00F83CAA"/>
    <w:rsid w:val="00F84B93"/>
    <w:rsid w:val="00F87CC6"/>
    <w:rsid w:val="00F87CE4"/>
    <w:rsid w:val="00F90790"/>
    <w:rsid w:val="00F90864"/>
    <w:rsid w:val="00F91B94"/>
    <w:rsid w:val="00F91EFA"/>
    <w:rsid w:val="00F91F1F"/>
    <w:rsid w:val="00F93628"/>
    <w:rsid w:val="00F9375F"/>
    <w:rsid w:val="00F93AC4"/>
    <w:rsid w:val="00F941BC"/>
    <w:rsid w:val="00F941C1"/>
    <w:rsid w:val="00F943ED"/>
    <w:rsid w:val="00F94CFA"/>
    <w:rsid w:val="00F95831"/>
    <w:rsid w:val="00F96821"/>
    <w:rsid w:val="00FA09CA"/>
    <w:rsid w:val="00FA147D"/>
    <w:rsid w:val="00FA2514"/>
    <w:rsid w:val="00FA27AF"/>
    <w:rsid w:val="00FA2E2B"/>
    <w:rsid w:val="00FA31FF"/>
    <w:rsid w:val="00FA49C8"/>
    <w:rsid w:val="00FA4AD4"/>
    <w:rsid w:val="00FA4FC9"/>
    <w:rsid w:val="00FA5384"/>
    <w:rsid w:val="00FA5406"/>
    <w:rsid w:val="00FA60CD"/>
    <w:rsid w:val="00FA6C39"/>
    <w:rsid w:val="00FA7853"/>
    <w:rsid w:val="00FB0692"/>
    <w:rsid w:val="00FB0E73"/>
    <w:rsid w:val="00FB11CC"/>
    <w:rsid w:val="00FB1A5E"/>
    <w:rsid w:val="00FB20F9"/>
    <w:rsid w:val="00FB2669"/>
    <w:rsid w:val="00FB3502"/>
    <w:rsid w:val="00FB44F2"/>
    <w:rsid w:val="00FB5809"/>
    <w:rsid w:val="00FB624A"/>
    <w:rsid w:val="00FB690B"/>
    <w:rsid w:val="00FC00DF"/>
    <w:rsid w:val="00FC16CB"/>
    <w:rsid w:val="00FC3B50"/>
    <w:rsid w:val="00FC41B1"/>
    <w:rsid w:val="00FC53B6"/>
    <w:rsid w:val="00FC60A6"/>
    <w:rsid w:val="00FC763E"/>
    <w:rsid w:val="00FC7B40"/>
    <w:rsid w:val="00FC7EA1"/>
    <w:rsid w:val="00FD1E87"/>
    <w:rsid w:val="00FD25D0"/>
    <w:rsid w:val="00FD3C11"/>
    <w:rsid w:val="00FD3EFA"/>
    <w:rsid w:val="00FD4597"/>
    <w:rsid w:val="00FD5D7D"/>
    <w:rsid w:val="00FD6646"/>
    <w:rsid w:val="00FD71EA"/>
    <w:rsid w:val="00FD76A8"/>
    <w:rsid w:val="00FD7E0C"/>
    <w:rsid w:val="00FE02D5"/>
    <w:rsid w:val="00FE035B"/>
    <w:rsid w:val="00FE04AB"/>
    <w:rsid w:val="00FE0C13"/>
    <w:rsid w:val="00FE0C33"/>
    <w:rsid w:val="00FE0E8E"/>
    <w:rsid w:val="00FE0F84"/>
    <w:rsid w:val="00FE218B"/>
    <w:rsid w:val="00FE2739"/>
    <w:rsid w:val="00FE298A"/>
    <w:rsid w:val="00FE425D"/>
    <w:rsid w:val="00FE51A5"/>
    <w:rsid w:val="00FE5E72"/>
    <w:rsid w:val="00FE6A13"/>
    <w:rsid w:val="00FE6D48"/>
    <w:rsid w:val="00FF2069"/>
    <w:rsid w:val="00FF26C3"/>
    <w:rsid w:val="00FF284C"/>
    <w:rsid w:val="00FF3268"/>
    <w:rsid w:val="00FF43DE"/>
    <w:rsid w:val="00FF4475"/>
    <w:rsid w:val="00FF449B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BD"/>
    <w:pPr>
      <w:suppressAutoHyphens/>
    </w:pPr>
    <w:rPr>
      <w:sz w:val="24"/>
      <w:szCs w:val="24"/>
      <w:lang w:val="de-CH" w:eastAsia="ar-SA"/>
    </w:rPr>
  </w:style>
  <w:style w:type="paragraph" w:styleId="1">
    <w:name w:val="heading 1"/>
    <w:basedOn w:val="a"/>
    <w:next w:val="a"/>
    <w:link w:val="10"/>
    <w:uiPriority w:val="99"/>
    <w:qFormat/>
    <w:rsid w:val="00B1497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1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60D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0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30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9DD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84E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4E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F4085"/>
    <w:rPr>
      <w:rFonts w:ascii="Calibri" w:hAnsi="Calibri" w:cs="Times New Roman"/>
      <w:b/>
      <w:bCs/>
      <w:i/>
      <w:iCs/>
      <w:sz w:val="26"/>
      <w:szCs w:val="26"/>
      <w:lang w:val="de-CH" w:eastAsia="ar-SA" w:bidi="ar-SA"/>
    </w:rPr>
  </w:style>
  <w:style w:type="paragraph" w:styleId="a3">
    <w:name w:val="Normal (Web)"/>
    <w:basedOn w:val="a"/>
    <w:uiPriority w:val="99"/>
    <w:rsid w:val="00B149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1497D"/>
    <w:rPr>
      <w:rFonts w:cs="Times New Roman"/>
      <w:b/>
      <w:bCs/>
    </w:rPr>
  </w:style>
  <w:style w:type="paragraph" w:styleId="a5">
    <w:name w:val="Title"/>
    <w:basedOn w:val="a"/>
    <w:link w:val="a6"/>
    <w:qFormat/>
    <w:rsid w:val="00B1497D"/>
    <w:pPr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6">
    <w:name w:val="Название Знак"/>
    <w:basedOn w:val="a0"/>
    <w:link w:val="a5"/>
    <w:uiPriority w:val="99"/>
    <w:locked/>
    <w:rsid w:val="00DB19DD"/>
    <w:rPr>
      <w:rFonts w:ascii="Helv" w:hAnsi="Helv" w:cs="Times New Roman"/>
      <w:sz w:val="36"/>
      <w:szCs w:val="36"/>
      <w:lang w:val="fr-FR" w:eastAsia="fr-FR"/>
    </w:rPr>
  </w:style>
  <w:style w:type="character" w:styleId="a7">
    <w:name w:val="Hyperlink"/>
    <w:basedOn w:val="a0"/>
    <w:uiPriority w:val="99"/>
    <w:rsid w:val="00B1497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84E99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84E99"/>
    <w:rPr>
      <w:rFonts w:cs="Times New Roman"/>
      <w:sz w:val="24"/>
      <w:szCs w:val="24"/>
    </w:rPr>
  </w:style>
  <w:style w:type="paragraph" w:customStyle="1" w:styleId="ab-description">
    <w:name w:val="ab-description"/>
    <w:basedOn w:val="a"/>
    <w:uiPriority w:val="99"/>
    <w:rsid w:val="00B1497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60DC7"/>
    <w:rPr>
      <w:rFonts w:cs="Times New Roman"/>
      <w:i/>
      <w:iCs/>
    </w:rPr>
  </w:style>
  <w:style w:type="paragraph" w:styleId="ad">
    <w:name w:val="caption"/>
    <w:basedOn w:val="a"/>
    <w:next w:val="a"/>
    <w:uiPriority w:val="99"/>
    <w:qFormat/>
    <w:locked/>
    <w:rsid w:val="00D30831"/>
    <w:pPr>
      <w:suppressAutoHyphens w:val="0"/>
    </w:pPr>
    <w:rPr>
      <w:rFonts w:ascii="Times New Roman CYR" w:hAnsi="Times New Roman CYR"/>
      <w:szCs w:val="20"/>
      <w:lang w:val="ru-RU" w:eastAsia="ru-RU"/>
    </w:rPr>
  </w:style>
  <w:style w:type="table" w:styleId="ae">
    <w:name w:val="Table Grid"/>
    <w:basedOn w:val="a1"/>
    <w:uiPriority w:val="59"/>
    <w:locked/>
    <w:rsid w:val="003634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6345A"/>
    <w:pPr>
      <w:suppressAutoHyphens w:val="0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378B"/>
    <w:rPr>
      <w:rFonts w:cs="Times New Roman"/>
      <w:sz w:val="2"/>
      <w:lang w:val="de-CH" w:eastAsia="ar-SA" w:bidi="ar-SA"/>
    </w:rPr>
  </w:style>
  <w:style w:type="paragraph" w:customStyle="1" w:styleId="Odstavekseznama">
    <w:name w:val="Odstavek seznama"/>
    <w:basedOn w:val="a"/>
    <w:uiPriority w:val="99"/>
    <w:rsid w:val="00207965"/>
    <w:pPr>
      <w:suppressAutoHyphens w:val="0"/>
      <w:ind w:left="720"/>
    </w:pPr>
    <w:rPr>
      <w:lang w:val="it-IT" w:eastAsia="sl-SI"/>
    </w:rPr>
  </w:style>
  <w:style w:type="character" w:customStyle="1" w:styleId="apple-converted-space">
    <w:name w:val="apple-converted-space"/>
    <w:basedOn w:val="a0"/>
    <w:rsid w:val="00385DC3"/>
  </w:style>
  <w:style w:type="character" w:customStyle="1" w:styleId="details">
    <w:name w:val="details"/>
    <w:basedOn w:val="a0"/>
    <w:rsid w:val="00F941C1"/>
  </w:style>
  <w:style w:type="character" w:customStyle="1" w:styleId="number">
    <w:name w:val="number"/>
    <w:basedOn w:val="a0"/>
    <w:rsid w:val="007C2131"/>
  </w:style>
  <w:style w:type="character" w:customStyle="1" w:styleId="price">
    <w:name w:val="price"/>
    <w:basedOn w:val="a0"/>
    <w:rsid w:val="007C2131"/>
  </w:style>
  <w:style w:type="character" w:customStyle="1" w:styleId="mini">
    <w:name w:val="mini"/>
    <w:basedOn w:val="a0"/>
    <w:rsid w:val="007C2131"/>
  </w:style>
  <w:style w:type="character" w:customStyle="1" w:styleId="redlabel12">
    <w:name w:val="redlabel12"/>
    <w:basedOn w:val="a0"/>
    <w:rsid w:val="00373F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FEA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center">
    <w:name w:val="center"/>
    <w:basedOn w:val="a0"/>
    <w:rsid w:val="00373FEA"/>
  </w:style>
  <w:style w:type="character" w:customStyle="1" w:styleId="per-text-wrap">
    <w:name w:val="per-text-wrap"/>
    <w:basedOn w:val="a0"/>
    <w:rsid w:val="00373FEA"/>
  </w:style>
  <w:style w:type="character" w:customStyle="1" w:styleId="sk-btn-pok">
    <w:name w:val="sk-btn-pok"/>
    <w:basedOn w:val="a0"/>
    <w:rsid w:val="00373F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FEA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width98proc">
    <w:name w:val="width98proc"/>
    <w:basedOn w:val="a0"/>
    <w:rsid w:val="00373FEA"/>
  </w:style>
  <w:style w:type="paragraph" w:styleId="af1">
    <w:name w:val="List Paragraph"/>
    <w:basedOn w:val="a"/>
    <w:uiPriority w:val="34"/>
    <w:qFormat/>
    <w:rsid w:val="00373FEA"/>
    <w:pPr>
      <w:ind w:left="720"/>
      <w:contextualSpacing/>
    </w:pPr>
  </w:style>
  <w:style w:type="character" w:customStyle="1" w:styleId="star-hotel-link">
    <w:name w:val="star-hotel-link"/>
    <w:basedOn w:val="a0"/>
    <w:rsid w:val="00317D01"/>
  </w:style>
  <w:style w:type="paragraph" w:customStyle="1" w:styleId="af2">
    <w:name w:val="Содержимое таблицы"/>
    <w:basedOn w:val="a"/>
    <w:rsid w:val="002A296F"/>
    <w:pPr>
      <w:suppressLineNumbers/>
    </w:pPr>
    <w:rPr>
      <w:kern w:val="1"/>
      <w:lang w:val="ru-RU"/>
    </w:rPr>
  </w:style>
  <w:style w:type="paragraph" w:customStyle="1" w:styleId="11">
    <w:name w:val="Заголовок 11"/>
    <w:next w:val="a"/>
    <w:rsid w:val="002A296F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1">
    <w:name w:val="Заголовок 21"/>
    <w:next w:val="a"/>
    <w:rsid w:val="002A296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12">
    <w:name w:val="Заголовок 12"/>
    <w:next w:val="a"/>
    <w:rsid w:val="00DA16A6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2">
    <w:name w:val="Заголовок 22"/>
    <w:next w:val="a"/>
    <w:rsid w:val="00DA16A6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preise1">
    <w:name w:val="preise1"/>
    <w:basedOn w:val="a"/>
    <w:rsid w:val="00E2535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reise11">
    <w:name w:val="preise11"/>
    <w:basedOn w:val="a0"/>
    <w:rsid w:val="00E2535E"/>
  </w:style>
  <w:style w:type="character" w:customStyle="1" w:styleId="preise2">
    <w:name w:val="preise2"/>
    <w:basedOn w:val="a0"/>
    <w:rsid w:val="00E2535E"/>
  </w:style>
  <w:style w:type="paragraph" w:styleId="af3">
    <w:name w:val="Body Text"/>
    <w:basedOn w:val="a"/>
    <w:link w:val="af4"/>
    <w:rsid w:val="006968C2"/>
    <w:pPr>
      <w:suppressAutoHyphens w:val="0"/>
      <w:jc w:val="both"/>
    </w:pPr>
    <w:rPr>
      <w:sz w:val="20"/>
      <w:szCs w:val="20"/>
      <w:lang w:val="ru-RU" w:eastAsia="en-US"/>
    </w:rPr>
  </w:style>
  <w:style w:type="character" w:customStyle="1" w:styleId="af4">
    <w:name w:val="Основной текст Знак"/>
    <w:basedOn w:val="a0"/>
    <w:link w:val="af3"/>
    <w:rsid w:val="006968C2"/>
    <w:rPr>
      <w:sz w:val="20"/>
      <w:szCs w:val="20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7665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65CE"/>
    <w:rPr>
      <w:sz w:val="24"/>
      <w:szCs w:val="24"/>
      <w:lang w:val="de-CH" w:eastAsia="ar-SA"/>
    </w:rPr>
  </w:style>
  <w:style w:type="character" w:customStyle="1" w:styleId="magput">
    <w:name w:val="magput"/>
    <w:basedOn w:val="a0"/>
    <w:rsid w:val="002E4F68"/>
  </w:style>
  <w:style w:type="paragraph" w:customStyle="1" w:styleId="210">
    <w:name w:val="Основной текст 21"/>
    <w:basedOn w:val="a"/>
    <w:rsid w:val="004C1743"/>
    <w:pPr>
      <w:widowControl w:val="0"/>
      <w:jc w:val="both"/>
    </w:pPr>
    <w:rPr>
      <w:rFonts w:ascii="Arial" w:eastAsia="Lucida Sans Unicode" w:hAnsi="Arial" w:cs="Tahoma"/>
      <w:b/>
      <w:color w:val="000000"/>
      <w:sz w:val="32"/>
      <w:szCs w:val="20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4676C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6C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uiPriority w:val="1"/>
    <w:qFormat/>
    <w:rsid w:val="00C065B9"/>
    <w:pPr>
      <w:widowControl w:val="0"/>
      <w:suppressAutoHyphens w:val="0"/>
      <w:ind w:left="1"/>
      <w:outlineLvl w:val="1"/>
    </w:pPr>
    <w:rPr>
      <w:rFonts w:ascii="Calibri" w:eastAsia="Calibri" w:hAnsi="Calibri" w:cstheme="minorBidi"/>
      <w:sz w:val="28"/>
      <w:szCs w:val="28"/>
      <w:lang w:val="en-US" w:eastAsia="en-US"/>
    </w:rPr>
  </w:style>
  <w:style w:type="character" w:styleId="af7">
    <w:name w:val="FollowedHyperlink"/>
    <w:basedOn w:val="a0"/>
    <w:uiPriority w:val="99"/>
    <w:semiHidden/>
    <w:unhideWhenUsed/>
    <w:rsid w:val="00642743"/>
    <w:rPr>
      <w:color w:val="800080"/>
      <w:u w:val="single"/>
    </w:rPr>
  </w:style>
  <w:style w:type="paragraph" w:styleId="af8">
    <w:name w:val="No Spacing"/>
    <w:uiPriority w:val="1"/>
    <w:qFormat/>
    <w:rsid w:val="00551F57"/>
    <w:rPr>
      <w:rFonts w:eastAsia="Batang"/>
      <w:sz w:val="24"/>
      <w:szCs w:val="20"/>
    </w:rPr>
  </w:style>
  <w:style w:type="character" w:customStyle="1" w:styleId="addressitem">
    <w:name w:val="addressitem"/>
    <w:basedOn w:val="a0"/>
    <w:rsid w:val="006D1F89"/>
  </w:style>
  <w:style w:type="character" w:customStyle="1" w:styleId="hanordertext">
    <w:name w:val="han_ordertext"/>
    <w:basedOn w:val="a0"/>
    <w:rsid w:val="006D1F89"/>
  </w:style>
  <w:style w:type="character" w:customStyle="1" w:styleId="currency">
    <w:name w:val="currency"/>
    <w:basedOn w:val="a0"/>
    <w:rsid w:val="006D1F89"/>
  </w:style>
  <w:style w:type="character" w:customStyle="1" w:styleId="text">
    <w:name w:val="text"/>
    <w:basedOn w:val="a0"/>
    <w:rsid w:val="002079F4"/>
  </w:style>
  <w:style w:type="character" w:customStyle="1" w:styleId="d">
    <w:name w:val="d"/>
    <w:basedOn w:val="a0"/>
    <w:rsid w:val="00062714"/>
  </w:style>
  <w:style w:type="paragraph" w:styleId="af9">
    <w:name w:val="Plain Text"/>
    <w:basedOn w:val="a"/>
    <w:link w:val="afa"/>
    <w:uiPriority w:val="99"/>
    <w:unhideWhenUsed/>
    <w:rsid w:val="0028693F"/>
    <w:pPr>
      <w:suppressAutoHyphens w:val="0"/>
    </w:pPr>
    <w:rPr>
      <w:rFonts w:ascii="Consolas" w:eastAsia="Calibri" w:hAnsi="Consolas"/>
      <w:sz w:val="21"/>
      <w:szCs w:val="21"/>
      <w:lang w:val="sl-SI" w:eastAsia="en-US"/>
    </w:rPr>
  </w:style>
  <w:style w:type="character" w:customStyle="1" w:styleId="afa">
    <w:name w:val="Текст Знак"/>
    <w:basedOn w:val="a0"/>
    <w:link w:val="af9"/>
    <w:uiPriority w:val="99"/>
    <w:rsid w:val="0028693F"/>
    <w:rPr>
      <w:rFonts w:ascii="Consolas" w:eastAsia="Calibri" w:hAnsi="Consolas"/>
      <w:sz w:val="21"/>
      <w:szCs w:val="21"/>
      <w:lang w:val="sl-SI" w:eastAsia="en-US"/>
    </w:rPr>
  </w:style>
  <w:style w:type="character" w:customStyle="1" w:styleId="time1">
    <w:name w:val="time1"/>
    <w:basedOn w:val="a0"/>
    <w:rsid w:val="00DE5546"/>
  </w:style>
  <w:style w:type="character" w:customStyle="1" w:styleId="time2">
    <w:name w:val="time2"/>
    <w:basedOn w:val="a0"/>
    <w:rsid w:val="00DE5546"/>
  </w:style>
  <w:style w:type="character" w:customStyle="1" w:styleId="city">
    <w:name w:val="city"/>
    <w:basedOn w:val="a0"/>
    <w:rsid w:val="00DE5546"/>
  </w:style>
  <w:style w:type="character" w:customStyle="1" w:styleId="airport">
    <w:name w:val="airport"/>
    <w:basedOn w:val="a0"/>
    <w:rsid w:val="00DE5546"/>
  </w:style>
  <w:style w:type="character" w:customStyle="1" w:styleId="traveltime">
    <w:name w:val="traveltime"/>
    <w:basedOn w:val="a0"/>
    <w:rsid w:val="00DE5546"/>
  </w:style>
  <w:style w:type="character" w:customStyle="1" w:styleId="transfers">
    <w:name w:val="transfers"/>
    <w:basedOn w:val="a0"/>
    <w:rsid w:val="00DE5546"/>
  </w:style>
  <w:style w:type="paragraph" w:customStyle="1" w:styleId="Odstavekseznama1">
    <w:name w:val="Odstavek seznama1"/>
    <w:basedOn w:val="a"/>
    <w:qFormat/>
    <w:rsid w:val="0084753A"/>
    <w:pPr>
      <w:suppressAutoHyphens w:val="0"/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rtejustify">
    <w:name w:val="rtejustify"/>
    <w:basedOn w:val="a"/>
    <w:rsid w:val="002C1241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llotmenticons">
    <w:name w:val="allotmenticons"/>
    <w:basedOn w:val="a0"/>
    <w:rsid w:val="001F6C5D"/>
  </w:style>
  <w:style w:type="paragraph" w:customStyle="1" w:styleId="h4">
    <w:name w:val="h4"/>
    <w:basedOn w:val="a"/>
    <w:rsid w:val="00FD459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b-share-form-button">
    <w:name w:val="b-share-form-button"/>
    <w:basedOn w:val="a0"/>
    <w:rsid w:val="00897EB9"/>
  </w:style>
  <w:style w:type="paragraph" w:customStyle="1" w:styleId="tourroute">
    <w:name w:val="tour_route"/>
    <w:basedOn w:val="a"/>
    <w:rsid w:val="00897EB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l-18">
    <w:name w:val="pl-18"/>
    <w:basedOn w:val="a"/>
    <w:rsid w:val="00C628AC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012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13665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42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7843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96220023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98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32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833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45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919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50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3025">
          <w:marLeft w:val="-60"/>
          <w:marRight w:val="0"/>
          <w:marTop w:val="0"/>
          <w:marBottom w:val="0"/>
          <w:divBdr>
            <w:top w:val="none" w:sz="0" w:space="0" w:color="auto"/>
            <w:left w:val="single" w:sz="24" w:space="3" w:color="FE0000"/>
            <w:bottom w:val="none" w:sz="0" w:space="0" w:color="auto"/>
            <w:right w:val="none" w:sz="0" w:space="0" w:color="auto"/>
          </w:divBdr>
        </w:div>
        <w:div w:id="6980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01407">
          <w:marLeft w:val="-60"/>
          <w:marRight w:val="0"/>
          <w:marTop w:val="0"/>
          <w:marBottom w:val="0"/>
          <w:divBdr>
            <w:top w:val="none" w:sz="0" w:space="0" w:color="auto"/>
            <w:left w:val="single" w:sz="24" w:space="3" w:color="FE0000"/>
            <w:bottom w:val="none" w:sz="0" w:space="0" w:color="auto"/>
            <w:right w:val="none" w:sz="0" w:space="0" w:color="auto"/>
          </w:divBdr>
        </w:div>
      </w:divsChild>
    </w:div>
    <w:div w:id="156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406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5631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68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0602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082143336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101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92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380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775755841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1988239319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238251860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</w:divsChild>
        </w:div>
      </w:divsChild>
    </w:div>
    <w:div w:id="318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983">
              <w:marLeft w:val="0"/>
              <w:marRight w:val="0"/>
              <w:marTop w:val="0"/>
              <w:marBottom w:val="0"/>
              <w:divBdr>
                <w:top w:val="dotted" w:sz="4" w:space="3" w:color="BEBEBE"/>
                <w:left w:val="dotted" w:sz="4" w:space="3" w:color="BEBEBE"/>
                <w:bottom w:val="dotted" w:sz="4" w:space="3" w:color="BEBEBE"/>
                <w:right w:val="dotted" w:sz="4" w:space="3" w:color="BEBEBE"/>
              </w:divBdr>
            </w:div>
          </w:divsChild>
        </w:div>
        <w:div w:id="1446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189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1739591609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666371064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973872814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</w:divsChild>
        </w:div>
      </w:divsChild>
    </w:div>
    <w:div w:id="425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9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5148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5240787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4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7C7C7C"/>
            <w:right w:val="none" w:sz="0" w:space="0" w:color="auto"/>
          </w:divBdr>
          <w:divsChild>
            <w:div w:id="2072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203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828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3" w:color="808080"/>
                        <w:left w:val="single" w:sz="4" w:space="9" w:color="808080"/>
                        <w:bottom w:val="single" w:sz="4" w:space="3" w:color="808080"/>
                        <w:right w:val="single" w:sz="4" w:space="9" w:color="808080"/>
                      </w:divBdr>
                    </w:div>
                    <w:div w:id="16812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</w:divBdr>
                      <w:divsChild>
                        <w:div w:id="225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A9A9A9"/>
                            <w:right w:val="none" w:sz="0" w:space="0" w:color="auto"/>
                          </w:divBdr>
                        </w:div>
                        <w:div w:id="12065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AFAF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664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670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67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2874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282572217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734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534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7238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1054894062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2085563469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  <w:div w:id="578176254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8" w:color="auto"/>
                <w:bottom w:val="single" w:sz="4" w:space="12" w:color="DADADA"/>
                <w:right w:val="none" w:sz="0" w:space="0" w:color="auto"/>
              </w:divBdr>
            </w:div>
          </w:divsChild>
        </w:div>
      </w:divsChild>
    </w:div>
    <w:div w:id="57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6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1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5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2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93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03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7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4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3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6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8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4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50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0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6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6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1595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201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897">
                              <w:marLeft w:val="1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32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90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973706284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935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737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443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74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868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41724609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568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00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2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4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699">
          <w:marLeft w:val="0"/>
          <w:marRight w:val="15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0453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338537475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2124155091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506482052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410081389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085145637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592010029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211571923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357392260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818448542">
          <w:marLeft w:val="0"/>
          <w:marRight w:val="0"/>
          <w:marTop w:val="63"/>
          <w:marBottom w:val="63"/>
          <w:divBdr>
            <w:top w:val="none" w:sz="0" w:space="0" w:color="auto"/>
            <w:left w:val="single" w:sz="4" w:space="16" w:color="808080"/>
            <w:bottom w:val="none" w:sz="0" w:space="0" w:color="auto"/>
            <w:right w:val="none" w:sz="0" w:space="0" w:color="auto"/>
          </w:divBdr>
        </w:div>
        <w:div w:id="1613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944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6" w:color="CCCCCC"/>
                <w:bottom w:val="single" w:sz="4" w:space="3" w:color="CCCCCC"/>
                <w:right w:val="single" w:sz="4" w:space="6" w:color="CCCCCC"/>
              </w:divBdr>
            </w:div>
          </w:divsChild>
        </w:div>
        <w:div w:id="930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364">
          <w:marLeft w:val="0"/>
          <w:marRight w:val="0"/>
          <w:marTop w:val="0"/>
          <w:marBottom w:val="0"/>
          <w:divBdr>
            <w:top w:val="single" w:sz="4" w:space="6" w:color="808080"/>
            <w:left w:val="single" w:sz="4" w:space="6" w:color="808080"/>
            <w:bottom w:val="single" w:sz="4" w:space="6" w:color="808080"/>
            <w:right w:val="single" w:sz="4" w:space="6" w:color="808080"/>
          </w:divBdr>
        </w:div>
      </w:divsChild>
    </w:div>
    <w:div w:id="1735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0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1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ykamerhotel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loriahotel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ntikhotel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«ПУТЕШЕВСТВИЕ С ПОЛЬЗОЙ ДЛЯ ЗДОРОВЬЯ»</vt:lpstr>
    </vt:vector>
  </TitlesOfParts>
  <Company>Soleans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«ПУТЕШЕВСТВИЕ С ПОЛЬЗОЙ ДЛЯ ЗДОРОВЬЯ»</dc:title>
  <dc:creator>Alex10</dc:creator>
  <cp:lastModifiedBy>Света</cp:lastModifiedBy>
  <cp:revision>2</cp:revision>
  <cp:lastPrinted>2013-01-25T12:48:00Z</cp:lastPrinted>
  <dcterms:created xsi:type="dcterms:W3CDTF">2015-08-28T13:50:00Z</dcterms:created>
  <dcterms:modified xsi:type="dcterms:W3CDTF">2015-08-28T13:50:00Z</dcterms:modified>
</cp:coreProperties>
</file>